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208" w14:textId="77777777" w:rsidR="003453A0" w:rsidRDefault="00821B50" w:rsidP="007D1E57">
      <w:pPr>
        <w:ind w:right="18"/>
        <w:jc w:val="center"/>
        <w:rPr>
          <w:rFonts w:ascii="Arial" w:hAnsi="Arial" w:cs="Arial"/>
          <w:sz w:val="30"/>
          <w:szCs w:val="30"/>
          <w:lang w:val="pt-BR"/>
        </w:rPr>
      </w:pPr>
      <w:r w:rsidRPr="007D1E57">
        <w:rPr>
          <w:rFonts w:ascii="Arial" w:hAnsi="Arial" w:cs="Arial"/>
          <w:sz w:val="30"/>
          <w:szCs w:val="30"/>
          <w:lang w:val="pt-BR"/>
        </w:rPr>
        <w:t>JOSE LUIS NARANJO SCHAAF</w:t>
      </w:r>
    </w:p>
    <w:p w14:paraId="233F2D8E" w14:textId="77777777" w:rsidR="00CA04E6" w:rsidRPr="007D1E57" w:rsidRDefault="00CA04E6" w:rsidP="007D1E57">
      <w:pPr>
        <w:ind w:right="18"/>
        <w:jc w:val="center"/>
        <w:rPr>
          <w:rFonts w:ascii="Arial" w:hAnsi="Arial" w:cs="Arial"/>
          <w:sz w:val="30"/>
          <w:szCs w:val="30"/>
          <w:lang w:val="pt-BR"/>
        </w:rPr>
      </w:pPr>
    </w:p>
    <w:p w14:paraId="0530DF7B" w14:textId="3A710556" w:rsidR="00263942" w:rsidRDefault="00263942" w:rsidP="007D1E57">
      <w:pPr>
        <w:spacing w:line="276" w:lineRule="auto"/>
        <w:ind w:right="18"/>
        <w:jc w:val="center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INGENIERO INDUSTRIAL</w:t>
      </w:r>
      <w:r w:rsidR="00F976AE">
        <w:rPr>
          <w:rFonts w:ascii="Arial" w:hAnsi="Arial" w:cs="Arial"/>
          <w:sz w:val="20"/>
          <w:lang w:val="pt-BR"/>
        </w:rPr>
        <w:t xml:space="preserve"> </w:t>
      </w:r>
    </w:p>
    <w:p w14:paraId="0FB8D6AD" w14:textId="7802E7E9" w:rsidR="003453A0" w:rsidRPr="00D77BE3" w:rsidRDefault="00821B50" w:rsidP="007D1E57">
      <w:pPr>
        <w:spacing w:line="276" w:lineRule="auto"/>
        <w:ind w:right="18"/>
        <w:jc w:val="center"/>
        <w:rPr>
          <w:rFonts w:ascii="Arial" w:hAnsi="Arial" w:cs="Arial"/>
          <w:color w:val="FF0000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Santiago, Chile</w:t>
      </w:r>
      <w:r w:rsidR="00D77BE3">
        <w:rPr>
          <w:rFonts w:ascii="Arial" w:hAnsi="Arial" w:cs="Arial"/>
          <w:sz w:val="20"/>
          <w:lang w:val="pt-BR"/>
        </w:rPr>
        <w:t xml:space="preserve"> </w:t>
      </w:r>
    </w:p>
    <w:p w14:paraId="41105C27" w14:textId="77777777" w:rsidR="003453A0" w:rsidRDefault="007D1E57" w:rsidP="007D1E57">
      <w:pPr>
        <w:spacing w:line="276" w:lineRule="auto"/>
        <w:ind w:left="1416" w:firstLine="1416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   </w:t>
      </w:r>
      <w:r w:rsidR="006B3810">
        <w:rPr>
          <w:rFonts w:ascii="Arial" w:hAnsi="Arial" w:cs="Arial"/>
          <w:sz w:val="20"/>
          <w:lang w:val="pt-BR"/>
        </w:rPr>
        <w:t>Telefono</w:t>
      </w:r>
      <w:r w:rsidR="003453A0">
        <w:rPr>
          <w:rFonts w:ascii="Arial" w:hAnsi="Arial" w:cs="Arial"/>
          <w:sz w:val="20"/>
          <w:lang w:val="pt-BR"/>
        </w:rPr>
        <w:t xml:space="preserve"> </w:t>
      </w:r>
      <w:r w:rsidR="006B3810">
        <w:rPr>
          <w:rFonts w:ascii="Arial" w:hAnsi="Arial" w:cs="Arial"/>
          <w:sz w:val="20"/>
          <w:lang w:val="pt-BR"/>
        </w:rPr>
        <w:t>particular 22</w:t>
      </w:r>
      <w:r w:rsidR="003453A0">
        <w:rPr>
          <w:rFonts w:ascii="Arial" w:hAnsi="Arial" w:cs="Arial"/>
          <w:sz w:val="20"/>
          <w:lang w:val="pt-BR"/>
        </w:rPr>
        <w:t xml:space="preserve"> </w:t>
      </w:r>
      <w:r w:rsidR="00821B50">
        <w:rPr>
          <w:rFonts w:ascii="Arial" w:hAnsi="Arial" w:cs="Arial"/>
          <w:sz w:val="20"/>
          <w:lang w:val="pt-BR"/>
        </w:rPr>
        <w:t>969 90 19</w:t>
      </w:r>
    </w:p>
    <w:p w14:paraId="2BAC0B94" w14:textId="77777777" w:rsidR="003453A0" w:rsidRDefault="006B3810" w:rsidP="007D1E57">
      <w:pPr>
        <w:spacing w:line="276" w:lineRule="auto"/>
        <w:jc w:val="center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Telefono celular 9 5 </w:t>
      </w:r>
      <w:r w:rsidR="00821B50">
        <w:rPr>
          <w:rFonts w:ascii="Arial" w:hAnsi="Arial" w:cs="Arial"/>
          <w:sz w:val="20"/>
          <w:lang w:val="pt-BR"/>
        </w:rPr>
        <w:t>4162872</w:t>
      </w:r>
    </w:p>
    <w:p w14:paraId="0244E437" w14:textId="77777777" w:rsidR="003453A0" w:rsidRDefault="00F32BF4" w:rsidP="007D1E57">
      <w:pPr>
        <w:spacing w:line="276" w:lineRule="auto"/>
        <w:jc w:val="center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E-Mail </w:t>
      </w:r>
      <w:hyperlink r:id="rId5" w:history="1">
        <w:r w:rsidR="007D1E57" w:rsidRPr="00DF5ADB">
          <w:rPr>
            <w:rStyle w:val="Hipervnculo"/>
            <w:rFonts w:ascii="Arial" w:hAnsi="Arial" w:cs="Arial"/>
            <w:sz w:val="20"/>
            <w:lang w:val="pt-BR"/>
          </w:rPr>
          <w:t>naranjo_schaaf@icloud.com</w:t>
        </w:r>
      </w:hyperlink>
    </w:p>
    <w:p w14:paraId="0551C4F3" w14:textId="6BAE92B5" w:rsidR="009A1AE5" w:rsidRDefault="007D1E57" w:rsidP="009A1AE5">
      <w:pPr>
        <w:spacing w:line="276" w:lineRule="auto"/>
        <w:jc w:val="center"/>
        <w:rPr>
          <w:rFonts w:ascii="Arial" w:hAnsi="Arial" w:cs="Arial"/>
          <w:sz w:val="20"/>
        </w:rPr>
      </w:pPr>
      <w:r w:rsidRPr="007D1E57">
        <w:rPr>
          <w:rFonts w:ascii="Arial" w:hAnsi="Arial" w:cs="Arial"/>
          <w:sz w:val="20"/>
          <w:lang w:val="pt-BR"/>
        </w:rPr>
        <w:t xml:space="preserve">LinkedIn: </w:t>
      </w:r>
      <w:hyperlink r:id="rId6" w:history="1">
        <w:r w:rsidRPr="007D1E57">
          <w:rPr>
            <w:rFonts w:ascii="Arial" w:hAnsi="Arial" w:cs="Arial"/>
            <w:sz w:val="20"/>
          </w:rPr>
          <w:t>https://www.linkedin.com/in/josenaranjoschaaf2016</w:t>
        </w:r>
      </w:hyperlink>
    </w:p>
    <w:p w14:paraId="32A0220C" w14:textId="77777777" w:rsidR="00CA04E6" w:rsidRPr="00CA04E6" w:rsidRDefault="00CA04E6" w:rsidP="009A1AE5">
      <w:pPr>
        <w:spacing w:line="276" w:lineRule="auto"/>
        <w:jc w:val="center"/>
        <w:rPr>
          <w:rFonts w:ascii="Arial" w:hAnsi="Arial" w:cs="Arial"/>
          <w:sz w:val="20"/>
        </w:rPr>
      </w:pPr>
    </w:p>
    <w:p w14:paraId="00F17813" w14:textId="77777777" w:rsidR="00263942" w:rsidRDefault="00263942">
      <w:pPr>
        <w:pBdr>
          <w:bottom w:val="single" w:sz="4" w:space="1" w:color="000000"/>
        </w:pBdr>
        <w:ind w:right="18"/>
        <w:jc w:val="center"/>
        <w:rPr>
          <w:rFonts w:ascii="Times New Roman" w:hAnsi="Times New Roman" w:cs="Times New Roman"/>
          <w:b/>
          <w:i/>
          <w:sz w:val="24"/>
          <w:lang w:val="pt-BR"/>
        </w:rPr>
      </w:pPr>
    </w:p>
    <w:p w14:paraId="0A47622C" w14:textId="77777777" w:rsidR="003453A0" w:rsidRPr="00F32BF4" w:rsidRDefault="003453A0">
      <w:pPr>
        <w:pBdr>
          <w:bottom w:val="single" w:sz="4" w:space="1" w:color="000000"/>
        </w:pBdr>
        <w:ind w:right="18"/>
        <w:jc w:val="center"/>
        <w:rPr>
          <w:rFonts w:ascii="Arial" w:hAnsi="Arial" w:cs="Arial"/>
          <w:szCs w:val="22"/>
        </w:rPr>
      </w:pPr>
      <w:r w:rsidRPr="00F32BF4">
        <w:rPr>
          <w:rFonts w:ascii="Arial" w:hAnsi="Arial" w:cs="Arial"/>
          <w:b/>
          <w:szCs w:val="22"/>
        </w:rPr>
        <w:t>RESUMEN</w:t>
      </w:r>
    </w:p>
    <w:p w14:paraId="6F8DECE0" w14:textId="77777777" w:rsidR="003453A0" w:rsidRDefault="003453A0">
      <w:pPr>
        <w:pStyle w:val="Logro"/>
        <w:numPr>
          <w:ilvl w:val="0"/>
          <w:numId w:val="0"/>
        </w:numPr>
        <w:tabs>
          <w:tab w:val="left" w:pos="6521"/>
        </w:tabs>
        <w:spacing w:after="0"/>
        <w:rPr>
          <w:rFonts w:ascii="Arial" w:hAnsi="Arial" w:cs="Arial"/>
          <w:lang w:val="es-ES_tradnl"/>
        </w:rPr>
      </w:pPr>
    </w:p>
    <w:p w14:paraId="32C544BD" w14:textId="7AD05BBB" w:rsidR="00821B50" w:rsidRPr="00023737" w:rsidRDefault="00821B50" w:rsidP="001B4A14">
      <w:pPr>
        <w:pStyle w:val="Logro"/>
        <w:numPr>
          <w:ilvl w:val="0"/>
          <w:numId w:val="0"/>
        </w:numPr>
        <w:tabs>
          <w:tab w:val="left" w:pos="6521"/>
        </w:tabs>
        <w:spacing w:after="0" w:line="276" w:lineRule="auto"/>
        <w:rPr>
          <w:rFonts w:ascii="Arial" w:hAnsi="Arial" w:cs="Arial"/>
          <w:sz w:val="20"/>
        </w:rPr>
      </w:pPr>
      <w:r w:rsidRPr="00023737">
        <w:rPr>
          <w:rFonts w:ascii="Arial" w:hAnsi="Arial" w:cs="Arial"/>
          <w:sz w:val="20"/>
        </w:rPr>
        <w:t>Ingeniero Industrial</w:t>
      </w:r>
      <w:r w:rsidR="00023737" w:rsidRPr="00023737">
        <w:rPr>
          <w:rFonts w:ascii="Arial" w:hAnsi="Arial" w:cs="Arial"/>
          <w:sz w:val="20"/>
        </w:rPr>
        <w:t xml:space="preserve"> </w:t>
      </w:r>
      <w:r w:rsidR="000E57C0">
        <w:rPr>
          <w:rFonts w:ascii="Arial" w:hAnsi="Arial" w:cs="Arial"/>
          <w:sz w:val="20"/>
        </w:rPr>
        <w:t xml:space="preserve">– Licenciado en Ingeniería </w:t>
      </w:r>
      <w:r w:rsidR="00023737" w:rsidRPr="00023737">
        <w:rPr>
          <w:rFonts w:ascii="Arial" w:hAnsi="Arial" w:cs="Arial"/>
          <w:sz w:val="20"/>
        </w:rPr>
        <w:t>titulado en la Universidad Nacional Andrés Bello</w:t>
      </w:r>
      <w:r w:rsidR="00691F33" w:rsidRPr="00023737">
        <w:rPr>
          <w:rFonts w:ascii="Arial" w:hAnsi="Arial" w:cs="Arial"/>
          <w:sz w:val="20"/>
        </w:rPr>
        <w:t>, con 6 años de experiencia</w:t>
      </w:r>
      <w:r w:rsidR="00D77BE3" w:rsidRPr="00023737">
        <w:rPr>
          <w:rFonts w:ascii="Arial" w:hAnsi="Arial" w:cs="Arial"/>
          <w:sz w:val="20"/>
        </w:rPr>
        <w:t xml:space="preserve"> </w:t>
      </w:r>
      <w:r w:rsidRPr="00023737">
        <w:rPr>
          <w:rFonts w:ascii="Arial" w:hAnsi="Arial" w:cs="Arial"/>
          <w:sz w:val="20"/>
        </w:rPr>
        <w:t xml:space="preserve"> </w:t>
      </w:r>
      <w:r w:rsidR="00691F33" w:rsidRPr="00023737">
        <w:rPr>
          <w:rFonts w:ascii="Arial" w:hAnsi="Arial" w:cs="Arial"/>
          <w:sz w:val="20"/>
        </w:rPr>
        <w:t xml:space="preserve">en el rubro de las </w:t>
      </w:r>
      <w:r w:rsidRPr="00023737">
        <w:rPr>
          <w:rFonts w:ascii="Arial" w:hAnsi="Arial" w:cs="Arial"/>
          <w:sz w:val="20"/>
        </w:rPr>
        <w:t>Operaciones</w:t>
      </w:r>
      <w:r w:rsidR="00544F42" w:rsidRPr="00023737">
        <w:rPr>
          <w:rFonts w:ascii="Arial" w:hAnsi="Arial" w:cs="Arial"/>
          <w:sz w:val="20"/>
        </w:rPr>
        <w:t xml:space="preserve"> en</w:t>
      </w:r>
      <w:r w:rsidR="00F674FF" w:rsidRPr="00023737">
        <w:rPr>
          <w:rFonts w:ascii="Arial" w:hAnsi="Arial" w:cs="Arial"/>
          <w:sz w:val="20"/>
        </w:rPr>
        <w:t xml:space="preserve"> Centros Comerciales</w:t>
      </w:r>
      <w:r w:rsidR="00BB62A7" w:rsidRPr="00023737">
        <w:rPr>
          <w:rFonts w:ascii="Arial" w:hAnsi="Arial" w:cs="Arial"/>
          <w:sz w:val="20"/>
        </w:rPr>
        <w:t xml:space="preserve">, orientado </w:t>
      </w:r>
      <w:r w:rsidRPr="00023737">
        <w:rPr>
          <w:rFonts w:ascii="Arial" w:hAnsi="Arial" w:cs="Arial"/>
          <w:sz w:val="20"/>
        </w:rPr>
        <w:t>en</w:t>
      </w:r>
      <w:r w:rsidR="00B80AC9" w:rsidRPr="00023737">
        <w:rPr>
          <w:rFonts w:ascii="Arial" w:hAnsi="Arial" w:cs="Arial"/>
          <w:sz w:val="20"/>
        </w:rPr>
        <w:t xml:space="preserve"> </w:t>
      </w:r>
      <w:r w:rsidR="00023737" w:rsidRPr="00023737">
        <w:rPr>
          <w:rFonts w:ascii="Arial" w:hAnsi="Arial" w:cs="Arial"/>
          <w:sz w:val="20"/>
        </w:rPr>
        <w:t>el M</w:t>
      </w:r>
      <w:r w:rsidR="000B7B8B" w:rsidRPr="00023737">
        <w:rPr>
          <w:rFonts w:ascii="Arial" w:hAnsi="Arial" w:cs="Arial"/>
          <w:sz w:val="20"/>
        </w:rPr>
        <w:t>antenimiento</w:t>
      </w:r>
      <w:r w:rsidR="00023737" w:rsidRPr="00023737">
        <w:rPr>
          <w:rFonts w:ascii="Arial" w:hAnsi="Arial" w:cs="Arial"/>
          <w:sz w:val="20"/>
        </w:rPr>
        <w:t>, C</w:t>
      </w:r>
      <w:r w:rsidR="000B7B8B" w:rsidRPr="00023737">
        <w:rPr>
          <w:rFonts w:ascii="Arial" w:hAnsi="Arial" w:cs="Arial"/>
          <w:sz w:val="20"/>
        </w:rPr>
        <w:t>ontrol</w:t>
      </w:r>
      <w:r w:rsidR="00B80AC9" w:rsidRPr="00023737">
        <w:rPr>
          <w:rFonts w:ascii="Arial" w:hAnsi="Arial" w:cs="Arial"/>
          <w:sz w:val="20"/>
        </w:rPr>
        <w:t xml:space="preserve"> </w:t>
      </w:r>
      <w:r w:rsidR="00023737" w:rsidRPr="00023737">
        <w:rPr>
          <w:rFonts w:ascii="Arial" w:hAnsi="Arial" w:cs="Arial"/>
          <w:sz w:val="20"/>
        </w:rPr>
        <w:t xml:space="preserve"> de G</w:t>
      </w:r>
      <w:r w:rsidR="000B7B8B" w:rsidRPr="00023737">
        <w:rPr>
          <w:rFonts w:ascii="Arial" w:hAnsi="Arial" w:cs="Arial"/>
          <w:sz w:val="20"/>
        </w:rPr>
        <w:t>estión</w:t>
      </w:r>
      <w:r w:rsidR="00023737" w:rsidRPr="00023737">
        <w:rPr>
          <w:rFonts w:ascii="Arial" w:hAnsi="Arial" w:cs="Arial"/>
          <w:sz w:val="20"/>
        </w:rPr>
        <w:t xml:space="preserve">, Evaluación y Administración de proyectos </w:t>
      </w:r>
      <w:r w:rsidR="000B7B8B" w:rsidRPr="00023737">
        <w:rPr>
          <w:rFonts w:ascii="Arial" w:hAnsi="Arial" w:cs="Arial"/>
          <w:sz w:val="20"/>
        </w:rPr>
        <w:t>de</w:t>
      </w:r>
      <w:r w:rsidR="004F17A4" w:rsidRPr="00023737">
        <w:rPr>
          <w:rFonts w:ascii="Arial" w:hAnsi="Arial" w:cs="Arial"/>
          <w:sz w:val="20"/>
        </w:rPr>
        <w:t xml:space="preserve"> </w:t>
      </w:r>
      <w:r w:rsidR="00CA3362" w:rsidRPr="00023737">
        <w:rPr>
          <w:rFonts w:ascii="Arial" w:hAnsi="Arial" w:cs="Arial"/>
          <w:sz w:val="20"/>
        </w:rPr>
        <w:t>Energía</w:t>
      </w:r>
      <w:r w:rsidR="00B80AC9" w:rsidRPr="00023737">
        <w:rPr>
          <w:rFonts w:ascii="Arial" w:hAnsi="Arial" w:cs="Arial"/>
          <w:sz w:val="20"/>
        </w:rPr>
        <w:t xml:space="preserve"> y Electricidad</w:t>
      </w:r>
      <w:r w:rsidR="00023737" w:rsidRPr="00023737">
        <w:rPr>
          <w:rFonts w:ascii="Arial" w:hAnsi="Arial" w:cs="Arial"/>
          <w:sz w:val="20"/>
        </w:rPr>
        <w:t xml:space="preserve">; </w:t>
      </w:r>
      <w:r w:rsidR="00247AB4" w:rsidRPr="00023737">
        <w:rPr>
          <w:rFonts w:ascii="Arial" w:hAnsi="Arial" w:cs="Arial"/>
          <w:sz w:val="20"/>
        </w:rPr>
        <w:t>fomentando la mejora continua y el compromiso con el desarrollo de nuevos procesos,</w:t>
      </w:r>
      <w:r w:rsidR="000B7B8B" w:rsidRPr="00023737">
        <w:rPr>
          <w:rFonts w:ascii="Arial" w:hAnsi="Arial" w:cs="Arial"/>
          <w:sz w:val="20"/>
        </w:rPr>
        <w:t xml:space="preserve"> </w:t>
      </w:r>
      <w:r w:rsidRPr="00023737">
        <w:rPr>
          <w:rFonts w:ascii="Arial" w:hAnsi="Arial" w:cs="Arial"/>
          <w:sz w:val="20"/>
        </w:rPr>
        <w:t xml:space="preserve">enfocado en obtener </w:t>
      </w:r>
      <w:r w:rsidR="000B7B8B" w:rsidRPr="00023737">
        <w:rPr>
          <w:rFonts w:ascii="Arial" w:hAnsi="Arial" w:cs="Arial"/>
          <w:sz w:val="20"/>
        </w:rPr>
        <w:t>excelencia operacional minimizando recursos</w:t>
      </w:r>
      <w:r w:rsidRPr="00023737">
        <w:rPr>
          <w:rFonts w:ascii="Arial" w:hAnsi="Arial" w:cs="Arial"/>
          <w:sz w:val="20"/>
        </w:rPr>
        <w:t xml:space="preserve">. </w:t>
      </w:r>
      <w:r w:rsidR="000B7B8B" w:rsidRPr="00023737">
        <w:rPr>
          <w:rFonts w:ascii="Arial" w:hAnsi="Arial" w:cs="Arial"/>
          <w:sz w:val="20"/>
        </w:rPr>
        <w:t xml:space="preserve">Capacitado para el desempeño como </w:t>
      </w:r>
      <w:r w:rsidR="00975481" w:rsidRPr="00023737">
        <w:rPr>
          <w:rFonts w:ascii="Arial" w:hAnsi="Arial" w:cs="Arial"/>
          <w:sz w:val="20"/>
        </w:rPr>
        <w:t>líder,</w:t>
      </w:r>
      <w:r w:rsidR="00F30289">
        <w:rPr>
          <w:rFonts w:ascii="Arial" w:hAnsi="Arial" w:cs="Arial"/>
          <w:sz w:val="20"/>
        </w:rPr>
        <w:t xml:space="preserve"> manejo de equipos, trabajo</w:t>
      </w:r>
      <w:bookmarkStart w:id="0" w:name="_GoBack"/>
      <w:bookmarkEnd w:id="0"/>
      <w:r w:rsidR="00247AB4" w:rsidRPr="00023737">
        <w:rPr>
          <w:rFonts w:ascii="Arial" w:hAnsi="Arial" w:cs="Arial"/>
          <w:sz w:val="20"/>
        </w:rPr>
        <w:t xml:space="preserve"> bajo presión</w:t>
      </w:r>
      <w:r w:rsidRPr="00023737">
        <w:rPr>
          <w:rFonts w:ascii="Arial" w:hAnsi="Arial" w:cs="Arial"/>
          <w:sz w:val="20"/>
        </w:rPr>
        <w:t>,</w:t>
      </w:r>
      <w:r w:rsidR="00247AB4" w:rsidRPr="00023737">
        <w:rPr>
          <w:rFonts w:ascii="Arial" w:hAnsi="Arial" w:cs="Arial"/>
          <w:sz w:val="20"/>
        </w:rPr>
        <w:t xml:space="preserve"> destacando</w:t>
      </w:r>
      <w:r w:rsidRPr="00023737">
        <w:rPr>
          <w:rFonts w:ascii="Arial" w:hAnsi="Arial" w:cs="Arial"/>
          <w:sz w:val="20"/>
        </w:rPr>
        <w:t xml:space="preserve"> iniciativa y excelente disposición frente a nuevos desafíos</w:t>
      </w:r>
      <w:r w:rsidR="00247AB4" w:rsidRPr="00023737">
        <w:rPr>
          <w:rFonts w:ascii="Arial" w:hAnsi="Arial" w:cs="Arial"/>
          <w:sz w:val="20"/>
        </w:rPr>
        <w:t xml:space="preserve">. </w:t>
      </w:r>
    </w:p>
    <w:p w14:paraId="4DFECAD9" w14:textId="77777777" w:rsidR="003453A0" w:rsidRPr="00890232" w:rsidRDefault="003453A0" w:rsidP="007200D5">
      <w:pPr>
        <w:spacing w:line="276" w:lineRule="auto"/>
        <w:ind w:right="18"/>
        <w:jc w:val="left"/>
        <w:rPr>
          <w:rFonts w:ascii="Times New Roman" w:hAnsi="Times New Roman" w:cs="Times New Roman"/>
          <w:b/>
          <w:lang w:val="es-ES"/>
        </w:rPr>
      </w:pPr>
    </w:p>
    <w:p w14:paraId="42B8D175" w14:textId="77777777" w:rsidR="00E02A84" w:rsidRPr="00465D85" w:rsidRDefault="003453A0" w:rsidP="00E02A84">
      <w:pPr>
        <w:pBdr>
          <w:bottom w:val="single" w:sz="4" w:space="1" w:color="000000"/>
        </w:pBdr>
        <w:ind w:right="18"/>
        <w:jc w:val="center"/>
        <w:rPr>
          <w:rFonts w:ascii="Arial" w:hAnsi="Arial" w:cs="Arial"/>
          <w:b/>
          <w:sz w:val="24"/>
          <w:szCs w:val="24"/>
        </w:rPr>
      </w:pPr>
      <w:r w:rsidRPr="00A1250F">
        <w:rPr>
          <w:rFonts w:ascii="Arial" w:hAnsi="Arial" w:cs="Arial"/>
          <w:b/>
          <w:sz w:val="24"/>
          <w:szCs w:val="24"/>
        </w:rPr>
        <w:t>EXPERIENCIA PROFESIONAL</w:t>
      </w:r>
    </w:p>
    <w:p w14:paraId="47483B30" w14:textId="77777777" w:rsidR="00060C96" w:rsidRDefault="00060C96" w:rsidP="00E02A84">
      <w:pPr>
        <w:ind w:right="18"/>
        <w:jc w:val="left"/>
        <w:rPr>
          <w:rFonts w:ascii="Arial" w:hAnsi="Arial" w:cs="Arial"/>
          <w:b/>
          <w:szCs w:val="22"/>
        </w:rPr>
      </w:pPr>
    </w:p>
    <w:p w14:paraId="3913776E" w14:textId="77777777" w:rsidR="00E02A84" w:rsidRPr="000E16CF" w:rsidRDefault="00E02A84" w:rsidP="00316E66">
      <w:pPr>
        <w:ind w:right="18"/>
        <w:jc w:val="left"/>
        <w:rPr>
          <w:rFonts w:ascii="Arial" w:hAnsi="Arial" w:cs="Arial"/>
          <w:b/>
          <w:bCs/>
          <w:sz w:val="24"/>
          <w:szCs w:val="22"/>
        </w:rPr>
      </w:pPr>
      <w:r w:rsidRPr="000E16CF">
        <w:rPr>
          <w:rFonts w:ascii="Arial" w:hAnsi="Arial" w:cs="Arial"/>
          <w:b/>
          <w:sz w:val="24"/>
          <w:szCs w:val="22"/>
        </w:rPr>
        <w:t>PLAZA S.A</w:t>
      </w:r>
    </w:p>
    <w:p w14:paraId="21F89728" w14:textId="77777777" w:rsidR="00B80AC9" w:rsidRDefault="00F96A46" w:rsidP="00316E66">
      <w:pPr>
        <w:pStyle w:val="Logro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CONTROLLER </w:t>
      </w:r>
      <w:r w:rsidR="00B80AC9">
        <w:rPr>
          <w:rFonts w:ascii="Arial" w:hAnsi="Arial" w:cs="Arial"/>
          <w:b/>
          <w:bCs/>
          <w:sz w:val="18"/>
          <w:szCs w:val="18"/>
        </w:rPr>
        <w:t xml:space="preserve">GERENCIA DE OPERACIONES </w:t>
      </w:r>
    </w:p>
    <w:p w14:paraId="3AD98C61" w14:textId="15070ABA" w:rsidR="00316E66" w:rsidRDefault="00B80AC9" w:rsidP="00316E66">
      <w:pPr>
        <w:pStyle w:val="Logro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INGENIERIA Y </w:t>
      </w:r>
      <w:r w:rsidR="00F96A46">
        <w:rPr>
          <w:rFonts w:ascii="Arial" w:hAnsi="Arial" w:cs="Arial"/>
          <w:b/>
          <w:bCs/>
          <w:sz w:val="18"/>
          <w:szCs w:val="18"/>
        </w:rPr>
        <w:t>GESTIÓN ENERGÉTICA</w:t>
      </w:r>
    </w:p>
    <w:p w14:paraId="4A472F48" w14:textId="2C2D4083" w:rsidR="00A1250F" w:rsidRDefault="00F96A46" w:rsidP="00263942">
      <w:pPr>
        <w:pStyle w:val="Logro"/>
        <w:numPr>
          <w:ilvl w:val="0"/>
          <w:numId w:val="0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AGOSTO</w:t>
      </w:r>
      <w:r w:rsidR="006B38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 </w:t>
      </w:r>
      <w:r w:rsidR="006B3810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 xml:space="preserve">1 </w:t>
      </w:r>
      <w:r w:rsidR="00E02A84" w:rsidRPr="00F32BF4">
        <w:rPr>
          <w:rFonts w:ascii="Arial" w:hAnsi="Arial" w:cs="Arial"/>
          <w:sz w:val="18"/>
          <w:szCs w:val="18"/>
        </w:rPr>
        <w:t xml:space="preserve">A </w:t>
      </w:r>
      <w:r w:rsidR="00B80AC9">
        <w:rPr>
          <w:rFonts w:ascii="Arial" w:hAnsi="Arial" w:cs="Arial"/>
          <w:sz w:val="18"/>
          <w:szCs w:val="18"/>
        </w:rPr>
        <w:t>ENERO 2017</w:t>
      </w:r>
      <w:r w:rsidR="00AF6879">
        <w:rPr>
          <w:rFonts w:ascii="Arial" w:hAnsi="Arial" w:cs="Arial"/>
          <w:sz w:val="18"/>
          <w:szCs w:val="18"/>
        </w:rPr>
        <w:t>.</w:t>
      </w:r>
    </w:p>
    <w:p w14:paraId="3ADCE462" w14:textId="77777777" w:rsidR="00263942" w:rsidRPr="00263942" w:rsidRDefault="00263942" w:rsidP="00263942">
      <w:pPr>
        <w:pStyle w:val="Logro"/>
        <w:numPr>
          <w:ilvl w:val="0"/>
          <w:numId w:val="0"/>
        </w:numPr>
        <w:spacing w:line="240" w:lineRule="auto"/>
        <w:rPr>
          <w:rFonts w:ascii="Arial" w:hAnsi="Arial" w:cs="Arial"/>
          <w:sz w:val="18"/>
          <w:szCs w:val="18"/>
        </w:rPr>
      </w:pPr>
    </w:p>
    <w:p w14:paraId="0E9F331E" w14:textId="270E06C1" w:rsidR="00F674FF" w:rsidRPr="00023737" w:rsidRDefault="00023737" w:rsidP="001B4A1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023737">
        <w:rPr>
          <w:rFonts w:ascii="Arial" w:hAnsi="Arial" w:cs="Arial"/>
          <w:sz w:val="20"/>
        </w:rPr>
        <w:t>Apoyar a la G</w:t>
      </w:r>
      <w:r w:rsidR="00212022" w:rsidRPr="00023737">
        <w:rPr>
          <w:rFonts w:ascii="Arial" w:hAnsi="Arial" w:cs="Arial"/>
          <w:sz w:val="20"/>
        </w:rPr>
        <w:t>erencia de</w:t>
      </w:r>
      <w:r w:rsidR="00F674FF" w:rsidRPr="00023737">
        <w:rPr>
          <w:rFonts w:ascii="Arial" w:hAnsi="Arial" w:cs="Arial"/>
          <w:sz w:val="20"/>
        </w:rPr>
        <w:t xml:space="preserve"> Operaciones con información</w:t>
      </w:r>
      <w:r w:rsidR="00212022" w:rsidRPr="00023737">
        <w:rPr>
          <w:rFonts w:ascii="Arial" w:hAnsi="Arial" w:cs="Arial"/>
          <w:sz w:val="20"/>
        </w:rPr>
        <w:t xml:space="preserve"> </w:t>
      </w:r>
      <w:r w:rsidRPr="00023737">
        <w:rPr>
          <w:rFonts w:ascii="Arial" w:hAnsi="Arial" w:cs="Arial"/>
          <w:sz w:val="20"/>
        </w:rPr>
        <w:t>estadística</w:t>
      </w:r>
      <w:r w:rsidR="00F674FF" w:rsidRPr="00023737">
        <w:rPr>
          <w:rFonts w:ascii="Arial" w:hAnsi="Arial" w:cs="Arial"/>
          <w:sz w:val="20"/>
        </w:rPr>
        <w:t xml:space="preserve"> para la toma de decisiones. </w:t>
      </w:r>
    </w:p>
    <w:p w14:paraId="47325CFE" w14:textId="1100D3F9" w:rsidR="00263942" w:rsidRPr="00023737" w:rsidRDefault="00212022" w:rsidP="001B4A1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023737">
        <w:rPr>
          <w:rFonts w:ascii="Arial" w:hAnsi="Arial" w:cs="Arial"/>
          <w:sz w:val="20"/>
        </w:rPr>
        <w:t>Velar por el correcto cumplimiento eficiente de la</w:t>
      </w:r>
      <w:r w:rsidR="00263942" w:rsidRPr="00023737">
        <w:rPr>
          <w:rFonts w:ascii="Arial" w:hAnsi="Arial" w:cs="Arial"/>
          <w:sz w:val="20"/>
        </w:rPr>
        <w:t xml:space="preserve"> </w:t>
      </w:r>
      <w:r w:rsidR="002861CC" w:rsidRPr="00023737">
        <w:rPr>
          <w:rFonts w:ascii="Arial" w:hAnsi="Arial" w:cs="Arial"/>
          <w:sz w:val="20"/>
        </w:rPr>
        <w:t>o</w:t>
      </w:r>
      <w:r w:rsidRPr="00023737">
        <w:rPr>
          <w:rFonts w:ascii="Arial" w:hAnsi="Arial" w:cs="Arial"/>
          <w:sz w:val="20"/>
        </w:rPr>
        <w:t>peración en</w:t>
      </w:r>
      <w:r w:rsidR="00263942" w:rsidRPr="00023737">
        <w:rPr>
          <w:rFonts w:ascii="Arial" w:hAnsi="Arial" w:cs="Arial"/>
          <w:sz w:val="20"/>
        </w:rPr>
        <w:t xml:space="preserve"> los 15 Centros Comerciales en Chile.</w:t>
      </w:r>
    </w:p>
    <w:p w14:paraId="27EDBBA5" w14:textId="0B7AA44F" w:rsidR="00316E66" w:rsidRPr="00023737" w:rsidRDefault="00F674FF" w:rsidP="001B4A1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023737">
        <w:rPr>
          <w:rFonts w:ascii="Arial" w:hAnsi="Arial" w:cs="Arial"/>
          <w:sz w:val="20"/>
        </w:rPr>
        <w:t>Planificar, Implement</w:t>
      </w:r>
      <w:r w:rsidR="00023737" w:rsidRPr="00023737">
        <w:rPr>
          <w:rFonts w:ascii="Arial" w:hAnsi="Arial" w:cs="Arial"/>
          <w:sz w:val="20"/>
        </w:rPr>
        <w:t xml:space="preserve">ar y Controlar planes de acción </w:t>
      </w:r>
      <w:r w:rsidRPr="00023737">
        <w:rPr>
          <w:rFonts w:ascii="Arial" w:hAnsi="Arial" w:cs="Arial"/>
          <w:sz w:val="20"/>
        </w:rPr>
        <w:t xml:space="preserve">para la </w:t>
      </w:r>
      <w:r w:rsidR="00316E66" w:rsidRPr="00023737">
        <w:rPr>
          <w:rFonts w:ascii="Arial" w:hAnsi="Arial" w:cs="Arial"/>
          <w:sz w:val="20"/>
        </w:rPr>
        <w:t>Gestión y Eficiencia en el uso de Energía y Agua.</w:t>
      </w:r>
    </w:p>
    <w:p w14:paraId="66445E4A" w14:textId="3BBBE7B0" w:rsidR="00316E66" w:rsidRPr="00BF1FF6" w:rsidRDefault="00212022" w:rsidP="001B4A1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BF1FF6">
        <w:rPr>
          <w:rFonts w:ascii="Arial" w:hAnsi="Arial" w:cs="Arial"/>
          <w:sz w:val="20"/>
        </w:rPr>
        <w:t>A</w:t>
      </w:r>
      <w:r w:rsidR="00316E66" w:rsidRPr="00BF1FF6">
        <w:rPr>
          <w:rFonts w:ascii="Arial" w:hAnsi="Arial" w:cs="Arial"/>
          <w:sz w:val="20"/>
        </w:rPr>
        <w:t>segurar el cumpli</w:t>
      </w:r>
      <w:r w:rsidR="002861CC" w:rsidRPr="00BF1FF6">
        <w:rPr>
          <w:rFonts w:ascii="Arial" w:hAnsi="Arial" w:cs="Arial"/>
          <w:sz w:val="20"/>
        </w:rPr>
        <w:t>miento del p</w:t>
      </w:r>
      <w:r w:rsidR="00263942" w:rsidRPr="00BF1FF6">
        <w:rPr>
          <w:rFonts w:ascii="Arial" w:hAnsi="Arial" w:cs="Arial"/>
          <w:sz w:val="20"/>
        </w:rPr>
        <w:t xml:space="preserve">resupuesto de </w:t>
      </w:r>
      <w:r w:rsidR="00B80AC9" w:rsidRPr="00BF1FF6">
        <w:rPr>
          <w:rFonts w:ascii="Arial" w:hAnsi="Arial" w:cs="Arial"/>
          <w:sz w:val="20"/>
        </w:rPr>
        <w:t>Gasto Común.</w:t>
      </w:r>
    </w:p>
    <w:p w14:paraId="67E2234F" w14:textId="7AFE3001" w:rsidR="00316E66" w:rsidRPr="00BF1FF6" w:rsidRDefault="00064254" w:rsidP="001B4A1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BF1FF6">
        <w:rPr>
          <w:rFonts w:ascii="Arial" w:hAnsi="Arial" w:cs="Arial"/>
          <w:sz w:val="20"/>
        </w:rPr>
        <w:t xml:space="preserve">Administración y </w:t>
      </w:r>
      <w:r w:rsidR="00B62940" w:rsidRPr="00762F7F">
        <w:rPr>
          <w:rFonts w:ascii="Arial" w:hAnsi="Arial" w:cs="Arial"/>
          <w:sz w:val="20"/>
        </w:rPr>
        <w:t>Evaluación de Proyectos</w:t>
      </w:r>
      <w:r w:rsidR="00533121" w:rsidRPr="00762F7F">
        <w:rPr>
          <w:rFonts w:ascii="Arial" w:hAnsi="Arial" w:cs="Arial"/>
          <w:sz w:val="20"/>
        </w:rPr>
        <w:t xml:space="preserve"> internos</w:t>
      </w:r>
      <w:r w:rsidR="00023737" w:rsidRPr="00762F7F">
        <w:rPr>
          <w:rFonts w:ascii="Arial" w:hAnsi="Arial" w:cs="Arial"/>
          <w:sz w:val="20"/>
        </w:rPr>
        <w:t>.</w:t>
      </w:r>
    </w:p>
    <w:p w14:paraId="69717326" w14:textId="3A582FCE" w:rsidR="00316E66" w:rsidRPr="00BF1FF6" w:rsidRDefault="00316E66" w:rsidP="001B4A1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BF1FF6">
        <w:rPr>
          <w:rFonts w:ascii="Arial" w:hAnsi="Arial" w:cs="Arial"/>
          <w:sz w:val="20"/>
        </w:rPr>
        <w:t xml:space="preserve">Implementar </w:t>
      </w:r>
      <w:r w:rsidR="00263942" w:rsidRPr="00BF1FF6">
        <w:rPr>
          <w:rFonts w:ascii="Arial" w:hAnsi="Arial" w:cs="Arial"/>
          <w:sz w:val="20"/>
        </w:rPr>
        <w:t xml:space="preserve">y Auditar </w:t>
      </w:r>
      <w:r w:rsidR="00F674FF" w:rsidRPr="00BF1FF6">
        <w:rPr>
          <w:rFonts w:ascii="Arial" w:hAnsi="Arial" w:cs="Arial"/>
          <w:sz w:val="20"/>
        </w:rPr>
        <w:t xml:space="preserve">Sistemas de Gestión </w:t>
      </w:r>
      <w:r w:rsidR="00533121" w:rsidRPr="00BF1FF6">
        <w:rPr>
          <w:rFonts w:ascii="Arial" w:hAnsi="Arial" w:cs="Arial"/>
          <w:sz w:val="20"/>
        </w:rPr>
        <w:t xml:space="preserve">de Energía </w:t>
      </w:r>
      <w:r w:rsidR="00023737" w:rsidRPr="00BF1FF6">
        <w:rPr>
          <w:rFonts w:ascii="Arial" w:hAnsi="Arial" w:cs="Arial"/>
          <w:sz w:val="20"/>
        </w:rPr>
        <w:t>ISO 50001.</w:t>
      </w:r>
    </w:p>
    <w:p w14:paraId="4CF66355" w14:textId="55960958" w:rsidR="00E976AA" w:rsidRPr="00BF1FF6" w:rsidRDefault="00E976AA" w:rsidP="00BF1FF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BF1FF6">
        <w:rPr>
          <w:rFonts w:ascii="Arial" w:hAnsi="Arial" w:cs="Arial"/>
          <w:sz w:val="20"/>
        </w:rPr>
        <w:t>Negociar l</w:t>
      </w:r>
      <w:r w:rsidR="001A124B" w:rsidRPr="00BF1FF6">
        <w:rPr>
          <w:rFonts w:ascii="Arial" w:hAnsi="Arial" w:cs="Arial"/>
          <w:sz w:val="20"/>
        </w:rPr>
        <w:t xml:space="preserve">as propuestas que Subcontratos o Proveedores </w:t>
      </w:r>
      <w:r w:rsidRPr="00BF1FF6">
        <w:rPr>
          <w:rFonts w:ascii="Arial" w:hAnsi="Arial" w:cs="Arial"/>
          <w:sz w:val="20"/>
        </w:rPr>
        <w:t>presenta</w:t>
      </w:r>
      <w:r w:rsidR="00CA04E6" w:rsidRPr="00BF1FF6">
        <w:rPr>
          <w:rFonts w:ascii="Arial" w:hAnsi="Arial" w:cs="Arial"/>
          <w:sz w:val="20"/>
        </w:rPr>
        <w:t xml:space="preserve">ban y administrar su </w:t>
      </w:r>
      <w:r w:rsidR="001A124B" w:rsidRPr="00BF1FF6">
        <w:rPr>
          <w:rFonts w:ascii="Arial" w:hAnsi="Arial" w:cs="Arial"/>
          <w:sz w:val="20"/>
        </w:rPr>
        <w:t>ejecución.</w:t>
      </w:r>
    </w:p>
    <w:p w14:paraId="0EE76CF6" w14:textId="77777777" w:rsidR="00E976AA" w:rsidRPr="00E976AA" w:rsidRDefault="00E976AA" w:rsidP="006C5E72">
      <w:pPr>
        <w:pStyle w:val="Prrafodelista"/>
        <w:tabs>
          <w:tab w:val="left" w:pos="6521"/>
        </w:tabs>
        <w:spacing w:line="276" w:lineRule="auto"/>
        <w:ind w:left="240" w:hanging="240"/>
        <w:jc w:val="both"/>
        <w:rPr>
          <w:rFonts w:ascii="Arial" w:hAnsi="Arial" w:cs="Arial"/>
          <w:sz w:val="20"/>
        </w:rPr>
      </w:pPr>
    </w:p>
    <w:p w14:paraId="0034C28F" w14:textId="527C3F48" w:rsidR="007D1E57" w:rsidRPr="000E16CF" w:rsidRDefault="007D1E57" w:rsidP="000E16CF">
      <w:pPr>
        <w:pStyle w:val="Logro"/>
        <w:numPr>
          <w:ilvl w:val="0"/>
          <w:numId w:val="0"/>
        </w:numPr>
        <w:tabs>
          <w:tab w:val="left" w:pos="6521"/>
        </w:tabs>
        <w:spacing w:after="0" w:line="276" w:lineRule="auto"/>
        <w:ind w:left="240" w:hanging="240"/>
        <w:rPr>
          <w:rFonts w:ascii="Arial" w:hAnsi="Arial" w:cs="Arial"/>
          <w:color w:val="000000" w:themeColor="text1"/>
          <w:sz w:val="20"/>
        </w:rPr>
      </w:pPr>
      <w:r w:rsidRPr="000E16CF">
        <w:rPr>
          <w:rFonts w:ascii="Arial" w:hAnsi="Arial" w:cs="Arial"/>
          <w:b/>
          <w:color w:val="000000" w:themeColor="text1"/>
          <w:sz w:val="20"/>
        </w:rPr>
        <w:t>Logro</w:t>
      </w:r>
      <w:r w:rsidR="007C21B4">
        <w:rPr>
          <w:rFonts w:ascii="Arial" w:hAnsi="Arial" w:cs="Arial"/>
          <w:b/>
          <w:color w:val="000000" w:themeColor="text1"/>
          <w:sz w:val="20"/>
        </w:rPr>
        <w:t>s</w:t>
      </w:r>
      <w:r w:rsidRPr="000E16CF">
        <w:rPr>
          <w:rFonts w:ascii="Arial" w:hAnsi="Arial" w:cs="Arial"/>
          <w:b/>
          <w:color w:val="000000" w:themeColor="text1"/>
          <w:sz w:val="20"/>
        </w:rPr>
        <w:t xml:space="preserve"> destacado</w:t>
      </w:r>
      <w:r w:rsidR="007C21B4">
        <w:rPr>
          <w:rFonts w:ascii="Arial" w:hAnsi="Arial" w:cs="Arial"/>
          <w:b/>
          <w:color w:val="000000" w:themeColor="text1"/>
          <w:sz w:val="20"/>
        </w:rPr>
        <w:t>s</w:t>
      </w:r>
    </w:p>
    <w:p w14:paraId="0318AA44" w14:textId="4FA650A7" w:rsidR="007D1E57" w:rsidRDefault="007D1E57" w:rsidP="001B4A14">
      <w:pPr>
        <w:rPr>
          <w:rFonts w:ascii="Arial" w:hAnsi="Arial" w:cs="Arial"/>
          <w:color w:val="000000" w:themeColor="text1"/>
          <w:sz w:val="20"/>
        </w:rPr>
      </w:pPr>
      <w:r w:rsidRPr="000E16CF">
        <w:rPr>
          <w:rFonts w:ascii="Arial" w:hAnsi="Arial" w:cs="Arial"/>
          <w:color w:val="000000" w:themeColor="text1"/>
          <w:sz w:val="20"/>
        </w:rPr>
        <w:t xml:space="preserve">Cumplimiento anual de los </w:t>
      </w:r>
      <w:r w:rsidR="00B62940">
        <w:rPr>
          <w:rFonts w:ascii="Arial" w:hAnsi="Arial" w:cs="Arial"/>
          <w:color w:val="000000" w:themeColor="text1"/>
          <w:sz w:val="20"/>
        </w:rPr>
        <w:t>presupuestos de energía y agua estableciendo planes de acción logrando un</w:t>
      </w:r>
      <w:r w:rsidR="00F976AE">
        <w:rPr>
          <w:rFonts w:ascii="Arial" w:hAnsi="Arial" w:cs="Arial"/>
          <w:color w:val="000000" w:themeColor="text1"/>
          <w:sz w:val="20"/>
        </w:rPr>
        <w:t xml:space="preserve"> 3% de ahorro </w:t>
      </w:r>
      <w:r w:rsidR="00F976AE" w:rsidRPr="00762F7F">
        <w:rPr>
          <w:rFonts w:ascii="Arial" w:hAnsi="Arial" w:cs="Arial"/>
          <w:sz w:val="20"/>
        </w:rPr>
        <w:t>planificado.</w:t>
      </w:r>
    </w:p>
    <w:p w14:paraId="0B700B9B" w14:textId="77777777" w:rsidR="00F674FF" w:rsidRDefault="00F674FF" w:rsidP="001B4A14">
      <w:pPr>
        <w:rPr>
          <w:rFonts w:ascii="Arial" w:hAnsi="Arial" w:cs="Arial"/>
          <w:color w:val="000000" w:themeColor="text1"/>
          <w:sz w:val="20"/>
        </w:rPr>
      </w:pPr>
    </w:p>
    <w:p w14:paraId="6479F0FA" w14:textId="79E13133" w:rsidR="00F674FF" w:rsidRPr="00762F7F" w:rsidRDefault="00F674FF" w:rsidP="001B4A14">
      <w:pPr>
        <w:rPr>
          <w:rFonts w:ascii="Arial" w:hAnsi="Arial" w:cs="Arial"/>
          <w:sz w:val="20"/>
          <w:lang w:val="es-ES"/>
        </w:rPr>
      </w:pPr>
      <w:r w:rsidRPr="00762F7F">
        <w:rPr>
          <w:rFonts w:ascii="Arial" w:hAnsi="Arial" w:cs="Arial"/>
          <w:sz w:val="20"/>
        </w:rPr>
        <w:t xml:space="preserve">Participación en la obtención de múltiples reconocimientos </w:t>
      </w:r>
      <w:r w:rsidR="00533121" w:rsidRPr="00762F7F">
        <w:rPr>
          <w:rFonts w:ascii="Arial" w:hAnsi="Arial" w:cs="Arial"/>
          <w:sz w:val="20"/>
        </w:rPr>
        <w:t>a Mall Plaza por el</w:t>
      </w:r>
      <w:r w:rsidR="00B62940" w:rsidRPr="00762F7F">
        <w:rPr>
          <w:rFonts w:ascii="Arial" w:hAnsi="Arial" w:cs="Arial"/>
          <w:sz w:val="20"/>
        </w:rPr>
        <w:t xml:space="preserve"> Ministerio de Energía y</w:t>
      </w:r>
      <w:r w:rsidRPr="00762F7F">
        <w:rPr>
          <w:rFonts w:ascii="Arial" w:hAnsi="Arial" w:cs="Arial"/>
          <w:sz w:val="20"/>
        </w:rPr>
        <w:t xml:space="preserve"> Agencia Chilena de Eficiencia Energética</w:t>
      </w:r>
      <w:r w:rsidR="00762F7F">
        <w:rPr>
          <w:rFonts w:ascii="Arial" w:hAnsi="Arial" w:cs="Arial"/>
          <w:sz w:val="20"/>
        </w:rPr>
        <w:t>.</w:t>
      </w:r>
    </w:p>
    <w:p w14:paraId="0881429C" w14:textId="77777777" w:rsidR="00064254" w:rsidRDefault="00064254" w:rsidP="001B4A14">
      <w:pPr>
        <w:rPr>
          <w:rFonts w:ascii="Arial" w:hAnsi="Arial" w:cs="Arial"/>
          <w:color w:val="000000" w:themeColor="text1"/>
          <w:sz w:val="20"/>
          <w:lang w:val="es-ES"/>
        </w:rPr>
      </w:pPr>
    </w:p>
    <w:p w14:paraId="211632FB" w14:textId="2C5B6581" w:rsidR="00CA04E6" w:rsidRPr="00CA04E6" w:rsidRDefault="00064254" w:rsidP="00CA04E6">
      <w:pPr>
        <w:rPr>
          <w:rFonts w:ascii="Arial" w:hAnsi="Arial" w:cs="Arial"/>
          <w:i/>
          <w:color w:val="000000" w:themeColor="text1"/>
          <w:sz w:val="20"/>
          <w:lang w:val="es-ES"/>
        </w:rPr>
      </w:pPr>
      <w:r>
        <w:rPr>
          <w:rFonts w:ascii="Arial" w:hAnsi="Arial" w:cs="Arial"/>
          <w:color w:val="000000" w:themeColor="text1"/>
          <w:sz w:val="20"/>
          <w:lang w:val="es-ES"/>
        </w:rPr>
        <w:t>Admin</w:t>
      </w:r>
      <w:r w:rsidR="00EE7D67">
        <w:rPr>
          <w:rFonts w:ascii="Arial" w:hAnsi="Arial" w:cs="Arial"/>
          <w:color w:val="000000" w:themeColor="text1"/>
          <w:sz w:val="20"/>
          <w:lang w:val="es-ES"/>
        </w:rPr>
        <w:t>istración del Proyecto cambio a Iluminación LED de Mall Plaza Alameda.</w:t>
      </w:r>
    </w:p>
    <w:p w14:paraId="50539798" w14:textId="77777777" w:rsidR="00CA04E6" w:rsidRDefault="00CA04E6" w:rsidP="00316E66">
      <w:pPr>
        <w:pBdr>
          <w:bottom w:val="single" w:sz="4" w:space="1" w:color="000000"/>
        </w:pBdr>
        <w:ind w:right="18"/>
        <w:rPr>
          <w:rFonts w:ascii="Arial" w:hAnsi="Arial" w:cs="Arial"/>
          <w:b/>
          <w:sz w:val="24"/>
        </w:rPr>
      </w:pPr>
    </w:p>
    <w:p w14:paraId="31EB8027" w14:textId="77777777" w:rsidR="00CA04E6" w:rsidRDefault="00CA04E6" w:rsidP="00316E66">
      <w:pPr>
        <w:pBdr>
          <w:bottom w:val="single" w:sz="4" w:space="1" w:color="000000"/>
        </w:pBdr>
        <w:ind w:right="18"/>
        <w:rPr>
          <w:rFonts w:ascii="Arial" w:hAnsi="Arial" w:cs="Arial"/>
          <w:b/>
          <w:sz w:val="24"/>
        </w:rPr>
      </w:pPr>
    </w:p>
    <w:p w14:paraId="63D7BB62" w14:textId="77777777" w:rsidR="00CA04E6" w:rsidRDefault="00CA04E6" w:rsidP="00316E66">
      <w:pPr>
        <w:pBdr>
          <w:bottom w:val="single" w:sz="4" w:space="1" w:color="000000"/>
        </w:pBdr>
        <w:ind w:right="18"/>
        <w:rPr>
          <w:rFonts w:ascii="Arial" w:hAnsi="Arial" w:cs="Arial"/>
          <w:b/>
          <w:sz w:val="24"/>
        </w:rPr>
      </w:pPr>
    </w:p>
    <w:p w14:paraId="663C7A76" w14:textId="77777777" w:rsidR="00CA04E6" w:rsidRDefault="00CA04E6" w:rsidP="00316E66">
      <w:pPr>
        <w:pBdr>
          <w:bottom w:val="single" w:sz="4" w:space="1" w:color="000000"/>
        </w:pBdr>
        <w:ind w:right="18"/>
        <w:rPr>
          <w:rFonts w:ascii="Arial" w:hAnsi="Arial" w:cs="Arial"/>
          <w:b/>
          <w:sz w:val="24"/>
        </w:rPr>
      </w:pPr>
    </w:p>
    <w:p w14:paraId="72F6B5A4" w14:textId="77777777" w:rsidR="00CA04E6" w:rsidRDefault="00CA04E6" w:rsidP="00316E66">
      <w:pPr>
        <w:pBdr>
          <w:bottom w:val="single" w:sz="4" w:space="1" w:color="000000"/>
        </w:pBdr>
        <w:ind w:right="18"/>
        <w:rPr>
          <w:rFonts w:ascii="Arial" w:hAnsi="Arial" w:cs="Arial"/>
          <w:b/>
          <w:sz w:val="24"/>
        </w:rPr>
      </w:pPr>
    </w:p>
    <w:p w14:paraId="6519E908" w14:textId="77777777" w:rsidR="00316E66" w:rsidRPr="00BA794C" w:rsidRDefault="00316E66" w:rsidP="006451C4">
      <w:pPr>
        <w:pBdr>
          <w:bottom w:val="single" w:sz="4" w:space="0" w:color="000000"/>
        </w:pBdr>
        <w:ind w:right="18"/>
        <w:rPr>
          <w:rFonts w:ascii="Arial" w:hAnsi="Arial" w:cs="Arial"/>
          <w:b/>
          <w:sz w:val="24"/>
        </w:rPr>
      </w:pPr>
      <w:r w:rsidRPr="00BA794C">
        <w:rPr>
          <w:rFonts w:ascii="Arial" w:hAnsi="Arial" w:cs="Arial"/>
          <w:b/>
          <w:sz w:val="24"/>
        </w:rPr>
        <w:lastRenderedPageBreak/>
        <w:t>GEOMEDICIONES</w:t>
      </w:r>
    </w:p>
    <w:p w14:paraId="2E0DB245" w14:textId="2E88357C" w:rsidR="00316E66" w:rsidRPr="00BA794C" w:rsidRDefault="00316E66" w:rsidP="006451C4">
      <w:pPr>
        <w:pBdr>
          <w:bottom w:val="single" w:sz="4" w:space="0" w:color="000000"/>
        </w:pBdr>
        <w:spacing w:line="276" w:lineRule="auto"/>
        <w:ind w:right="18"/>
        <w:rPr>
          <w:rFonts w:ascii="Arial" w:hAnsi="Arial" w:cs="Arial"/>
          <w:b/>
          <w:sz w:val="18"/>
          <w:szCs w:val="18"/>
        </w:rPr>
      </w:pPr>
      <w:r w:rsidRPr="00BA794C">
        <w:rPr>
          <w:rFonts w:ascii="Arial" w:hAnsi="Arial" w:cs="Arial"/>
          <w:b/>
          <w:sz w:val="18"/>
          <w:szCs w:val="18"/>
        </w:rPr>
        <w:t>ASESOR ELÉCTRICO</w:t>
      </w:r>
      <w:r w:rsidR="0078403D" w:rsidRPr="00BA794C">
        <w:rPr>
          <w:rFonts w:ascii="Arial" w:hAnsi="Arial" w:cs="Arial"/>
          <w:b/>
          <w:sz w:val="18"/>
          <w:szCs w:val="18"/>
        </w:rPr>
        <w:t xml:space="preserve"> “ INSTRUMENTACION DE OBRAS CIVILES”</w:t>
      </w:r>
    </w:p>
    <w:p w14:paraId="2DD05AE1" w14:textId="4951D7FC" w:rsidR="0016644D" w:rsidRDefault="00316E66" w:rsidP="006451C4">
      <w:pPr>
        <w:pBdr>
          <w:bottom w:val="single" w:sz="4" w:space="0" w:color="000000"/>
        </w:pBdr>
        <w:spacing w:line="276" w:lineRule="auto"/>
        <w:ind w:right="18"/>
        <w:rPr>
          <w:rFonts w:ascii="Arial" w:hAnsi="Arial" w:cs="Arial"/>
          <w:sz w:val="18"/>
          <w:szCs w:val="18"/>
        </w:rPr>
      </w:pPr>
      <w:r w:rsidRPr="00BA794C">
        <w:rPr>
          <w:rFonts w:ascii="Arial" w:hAnsi="Arial" w:cs="Arial"/>
          <w:sz w:val="18"/>
          <w:szCs w:val="18"/>
        </w:rPr>
        <w:t xml:space="preserve">OCTUBRE 2010 A MARZO 2011 </w:t>
      </w:r>
    </w:p>
    <w:p w14:paraId="13CDC491" w14:textId="77777777" w:rsidR="006451C4" w:rsidRPr="00BA794C" w:rsidRDefault="006451C4" w:rsidP="006451C4">
      <w:pPr>
        <w:pBdr>
          <w:bottom w:val="single" w:sz="4" w:space="0" w:color="000000"/>
        </w:pBdr>
        <w:spacing w:line="276" w:lineRule="auto"/>
        <w:ind w:right="18"/>
        <w:rPr>
          <w:rFonts w:ascii="Arial" w:hAnsi="Arial" w:cs="Arial"/>
          <w:sz w:val="18"/>
          <w:szCs w:val="18"/>
        </w:rPr>
      </w:pPr>
    </w:p>
    <w:p w14:paraId="0CB4E34D" w14:textId="266FADB0" w:rsidR="00134A23" w:rsidRPr="007C21B4" w:rsidRDefault="00F25856" w:rsidP="0016644D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BA794C">
        <w:rPr>
          <w:rFonts w:ascii="Arial" w:hAnsi="Arial" w:cs="Arial"/>
          <w:sz w:val="20"/>
        </w:rPr>
        <w:t>Supervisión de Obras</w:t>
      </w:r>
      <w:r w:rsidR="0016644D" w:rsidRPr="00BA794C">
        <w:rPr>
          <w:rFonts w:ascii="Arial" w:hAnsi="Arial" w:cs="Arial"/>
          <w:sz w:val="20"/>
        </w:rPr>
        <w:t xml:space="preserve"> de Instrumentación</w:t>
      </w:r>
      <w:r w:rsidRPr="00BA794C">
        <w:rPr>
          <w:rFonts w:ascii="Arial" w:hAnsi="Arial" w:cs="Arial"/>
          <w:sz w:val="20"/>
        </w:rPr>
        <w:t xml:space="preserve"> </w:t>
      </w:r>
      <w:r w:rsidR="0016644D" w:rsidRPr="00BA794C">
        <w:rPr>
          <w:rFonts w:ascii="Arial" w:hAnsi="Arial" w:cs="Arial"/>
          <w:sz w:val="20"/>
        </w:rPr>
        <w:t>en</w:t>
      </w:r>
      <w:r w:rsidR="0078403D" w:rsidRPr="00BA794C">
        <w:rPr>
          <w:rFonts w:ascii="Arial" w:hAnsi="Arial" w:cs="Arial"/>
          <w:sz w:val="20"/>
        </w:rPr>
        <w:t xml:space="preserve"> Minera Candelaria, Embalse Ancoa</w:t>
      </w:r>
      <w:r w:rsidR="0016644D" w:rsidRPr="00BA794C">
        <w:rPr>
          <w:rFonts w:ascii="Arial" w:hAnsi="Arial" w:cs="Arial"/>
          <w:sz w:val="20"/>
        </w:rPr>
        <w:t>, Obra civil</w:t>
      </w:r>
      <w:r w:rsidR="0016644D">
        <w:rPr>
          <w:rFonts w:ascii="Arial" w:hAnsi="Arial" w:cs="Arial"/>
          <w:sz w:val="20"/>
        </w:rPr>
        <w:t xml:space="preserve"> Laguna Caren.</w:t>
      </w:r>
    </w:p>
    <w:p w14:paraId="5E8E5C2D" w14:textId="4EF551D7" w:rsidR="0016644D" w:rsidRPr="0016644D" w:rsidRDefault="00F25856" w:rsidP="0016644D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Instalador de Instrument</w:t>
      </w:r>
      <w:r w:rsidR="0016644D">
        <w:rPr>
          <w:rFonts w:ascii="Arial" w:hAnsi="Arial" w:cs="Arial"/>
          <w:sz w:val="20"/>
        </w:rPr>
        <w:t xml:space="preserve">os de medición </w:t>
      </w:r>
      <w:r w:rsidR="001A124B">
        <w:rPr>
          <w:rFonts w:ascii="Arial" w:hAnsi="Arial" w:cs="Arial"/>
          <w:sz w:val="20"/>
        </w:rPr>
        <w:t xml:space="preserve">geotécnica </w:t>
      </w:r>
      <w:r w:rsidR="0016644D">
        <w:rPr>
          <w:rFonts w:ascii="Arial" w:hAnsi="Arial" w:cs="Arial"/>
          <w:sz w:val="20"/>
        </w:rPr>
        <w:t xml:space="preserve">para el </w:t>
      </w:r>
      <w:r w:rsidR="0016644D" w:rsidRPr="0016644D">
        <w:rPr>
          <w:rFonts w:ascii="Arial" w:hAnsi="Arial" w:cs="Arial"/>
          <w:sz w:val="20"/>
        </w:rPr>
        <w:t>Monitoreo de obras civiles y tranques de relave</w:t>
      </w:r>
      <w:r w:rsidR="0016644D">
        <w:rPr>
          <w:rFonts w:ascii="Arial" w:hAnsi="Arial" w:cs="Arial"/>
          <w:sz w:val="20"/>
        </w:rPr>
        <w:t>.</w:t>
      </w:r>
    </w:p>
    <w:p w14:paraId="1280A970" w14:textId="50E05EDD" w:rsidR="00134A23" w:rsidRPr="007C21B4" w:rsidRDefault="00BA794C" w:rsidP="0016644D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Generar y asesorar las propuestas de los Anteproyectos en la especialidad de electricidad.</w:t>
      </w:r>
    </w:p>
    <w:p w14:paraId="4B01BDC9" w14:textId="71F192F3" w:rsidR="009A1AE5" w:rsidRPr="00304284" w:rsidRDefault="00134A23" w:rsidP="0016644D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</w:rPr>
      </w:pPr>
      <w:r w:rsidRPr="007C21B4">
        <w:rPr>
          <w:rFonts w:ascii="Arial" w:hAnsi="Arial" w:cs="Arial"/>
          <w:sz w:val="20"/>
        </w:rPr>
        <w:t>E</w:t>
      </w:r>
      <w:r w:rsidR="00F25856">
        <w:rPr>
          <w:rFonts w:ascii="Arial" w:hAnsi="Arial" w:cs="Arial"/>
          <w:sz w:val="20"/>
        </w:rPr>
        <w:t xml:space="preserve">laboración de planos e informes </w:t>
      </w:r>
      <w:r w:rsidR="0016644D">
        <w:rPr>
          <w:rFonts w:ascii="Arial" w:hAnsi="Arial" w:cs="Arial"/>
          <w:sz w:val="20"/>
        </w:rPr>
        <w:t xml:space="preserve">con los avances en la ejecución </w:t>
      </w:r>
      <w:r w:rsidR="00BA794C">
        <w:rPr>
          <w:rFonts w:ascii="Arial" w:hAnsi="Arial" w:cs="Arial"/>
          <w:sz w:val="20"/>
        </w:rPr>
        <w:t>de los trabajos</w:t>
      </w:r>
      <w:r w:rsidR="0016644D">
        <w:rPr>
          <w:rFonts w:ascii="Arial" w:hAnsi="Arial" w:cs="Arial"/>
          <w:sz w:val="20"/>
        </w:rPr>
        <w:t>.</w:t>
      </w:r>
    </w:p>
    <w:p w14:paraId="5155F7F8" w14:textId="77777777" w:rsidR="0016644D" w:rsidRDefault="0016644D" w:rsidP="007D1E57">
      <w:pPr>
        <w:pBdr>
          <w:bottom w:val="single" w:sz="4" w:space="1" w:color="000000"/>
        </w:pBdr>
        <w:spacing w:line="276" w:lineRule="auto"/>
        <w:ind w:right="18"/>
        <w:rPr>
          <w:rFonts w:ascii="Arial" w:hAnsi="Arial" w:cs="Arial"/>
          <w:b/>
          <w:sz w:val="20"/>
          <w:szCs w:val="18"/>
        </w:rPr>
      </w:pPr>
    </w:p>
    <w:p w14:paraId="506A27A1" w14:textId="2A6881BD" w:rsidR="007D1E57" w:rsidRDefault="007D1E57" w:rsidP="007D1E57">
      <w:pPr>
        <w:pBdr>
          <w:bottom w:val="single" w:sz="4" w:space="1" w:color="000000"/>
        </w:pBdr>
        <w:spacing w:line="276" w:lineRule="auto"/>
        <w:ind w:right="18"/>
        <w:rPr>
          <w:rFonts w:ascii="Arial" w:hAnsi="Arial" w:cs="Arial"/>
          <w:b/>
          <w:sz w:val="20"/>
          <w:szCs w:val="18"/>
        </w:rPr>
      </w:pPr>
      <w:r w:rsidRPr="000E16CF">
        <w:rPr>
          <w:rFonts w:ascii="Arial" w:hAnsi="Arial" w:cs="Arial"/>
          <w:b/>
          <w:sz w:val="20"/>
          <w:szCs w:val="18"/>
        </w:rPr>
        <w:t>Logro destacado</w:t>
      </w:r>
    </w:p>
    <w:p w14:paraId="080D94CA" w14:textId="77777777" w:rsidR="002731D4" w:rsidRPr="00D504FE" w:rsidRDefault="002731D4" w:rsidP="007D1E57">
      <w:pPr>
        <w:pBdr>
          <w:bottom w:val="single" w:sz="4" w:space="1" w:color="000000"/>
        </w:pBdr>
        <w:spacing w:line="276" w:lineRule="auto"/>
        <w:ind w:right="18"/>
        <w:rPr>
          <w:rFonts w:ascii="Arial" w:hAnsi="Arial" w:cs="Arial"/>
          <w:sz w:val="20"/>
          <w:lang w:val="es-ES"/>
        </w:rPr>
      </w:pPr>
    </w:p>
    <w:p w14:paraId="7206DADC" w14:textId="77777777" w:rsidR="002731D4" w:rsidRPr="002731D4" w:rsidRDefault="002731D4" w:rsidP="002731D4">
      <w:pPr>
        <w:pBdr>
          <w:bottom w:val="single" w:sz="4" w:space="1" w:color="000000"/>
        </w:pBdr>
        <w:spacing w:line="276" w:lineRule="auto"/>
        <w:ind w:right="18"/>
        <w:rPr>
          <w:rFonts w:ascii="Arial" w:hAnsi="Arial" w:cs="Arial"/>
          <w:sz w:val="20"/>
        </w:rPr>
      </w:pPr>
      <w:r w:rsidRPr="002731D4">
        <w:rPr>
          <w:rFonts w:ascii="Arial" w:hAnsi="Arial" w:cs="Arial"/>
          <w:sz w:val="20"/>
        </w:rPr>
        <w:t>Correcta ejecución de los proyectos cumpliendo con los plazos establecidos, generando que se cursaran los estados de pago en tiempo y forma. </w:t>
      </w:r>
    </w:p>
    <w:p w14:paraId="0FD6388B" w14:textId="77777777" w:rsidR="007D1E57" w:rsidRDefault="007D1E57" w:rsidP="00316E66">
      <w:pPr>
        <w:pBdr>
          <w:bottom w:val="single" w:sz="4" w:space="1" w:color="000000"/>
        </w:pBdr>
        <w:spacing w:line="276" w:lineRule="auto"/>
        <w:ind w:right="18"/>
        <w:rPr>
          <w:rFonts w:ascii="Arial" w:hAnsi="Arial" w:cs="Arial"/>
          <w:sz w:val="20"/>
        </w:rPr>
      </w:pPr>
    </w:p>
    <w:p w14:paraId="6692824D" w14:textId="77777777" w:rsidR="00316E66" w:rsidRPr="00316E66" w:rsidRDefault="00316E66" w:rsidP="00316E66">
      <w:pPr>
        <w:pBdr>
          <w:bottom w:val="single" w:sz="4" w:space="1" w:color="000000"/>
        </w:pBdr>
        <w:ind w:right="18"/>
        <w:rPr>
          <w:rFonts w:ascii="Arial" w:hAnsi="Arial" w:cs="Arial"/>
          <w:b/>
        </w:rPr>
      </w:pPr>
    </w:p>
    <w:p w14:paraId="1D9DAE39" w14:textId="77777777" w:rsidR="00F96A46" w:rsidRDefault="00465D85" w:rsidP="00316E66">
      <w:pPr>
        <w:pBdr>
          <w:bottom w:val="single" w:sz="4" w:space="1" w:color="000000"/>
        </w:pBdr>
        <w:ind w:right="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16E66" w:rsidRPr="000E16CF">
        <w:rPr>
          <w:rFonts w:ascii="Arial" w:hAnsi="Arial" w:cs="Arial"/>
          <w:b/>
          <w:sz w:val="24"/>
          <w:szCs w:val="24"/>
        </w:rPr>
        <w:t>METAS</w:t>
      </w:r>
      <w:r w:rsidR="00316E66" w:rsidRPr="000E16CF">
        <w:rPr>
          <w:rFonts w:ascii="Arial" w:hAnsi="Arial" w:cs="Arial"/>
          <w:b/>
          <w:sz w:val="24"/>
        </w:rPr>
        <w:t xml:space="preserve"> PROFESIONALES</w:t>
      </w:r>
    </w:p>
    <w:p w14:paraId="453189E9" w14:textId="77777777" w:rsidR="003453A0" w:rsidRDefault="003453A0">
      <w:pPr>
        <w:ind w:right="18"/>
        <w:jc w:val="center"/>
        <w:rPr>
          <w:rFonts w:ascii="Arial" w:hAnsi="Arial" w:cs="Arial"/>
          <w:b/>
        </w:rPr>
      </w:pPr>
    </w:p>
    <w:p w14:paraId="32446D12" w14:textId="49CCD1B3" w:rsidR="00060C96" w:rsidRPr="00BA794C" w:rsidRDefault="00833C5B" w:rsidP="007200D5">
      <w:pPr>
        <w:spacing w:line="276" w:lineRule="auto"/>
        <w:rPr>
          <w:rFonts w:ascii="Arial" w:hAnsi="Arial" w:cs="Arial"/>
          <w:sz w:val="20"/>
        </w:rPr>
      </w:pPr>
      <w:r w:rsidRPr="00BA794C">
        <w:rPr>
          <w:rFonts w:ascii="Arial" w:hAnsi="Arial" w:cs="Arial"/>
          <w:sz w:val="20"/>
        </w:rPr>
        <w:t>Desempeñarme en una organización en la qu</w:t>
      </w:r>
      <w:r w:rsidR="002731D4">
        <w:rPr>
          <w:rFonts w:ascii="Arial" w:hAnsi="Arial" w:cs="Arial"/>
          <w:sz w:val="20"/>
        </w:rPr>
        <w:t xml:space="preserve">e pueda aplicar mis capacidades </w:t>
      </w:r>
      <w:r w:rsidRPr="00BA794C">
        <w:rPr>
          <w:rFonts w:ascii="Arial" w:hAnsi="Arial" w:cs="Arial"/>
          <w:sz w:val="20"/>
        </w:rPr>
        <w:t xml:space="preserve">y acceder a oportunidades de </w:t>
      </w:r>
      <w:r w:rsidR="00FE443C" w:rsidRPr="00BA794C">
        <w:rPr>
          <w:rFonts w:ascii="Arial" w:hAnsi="Arial" w:cs="Arial"/>
          <w:sz w:val="20"/>
        </w:rPr>
        <w:t>desarrollo personal y profesional</w:t>
      </w:r>
      <w:r w:rsidR="00533121" w:rsidRPr="00BA794C">
        <w:rPr>
          <w:rFonts w:ascii="Arial" w:hAnsi="Arial" w:cs="Arial"/>
          <w:sz w:val="20"/>
        </w:rPr>
        <w:t>,</w:t>
      </w:r>
      <w:r w:rsidR="009A1AE5" w:rsidRPr="00BA794C">
        <w:rPr>
          <w:rFonts w:ascii="Arial" w:hAnsi="Arial" w:cs="Arial"/>
          <w:sz w:val="20"/>
        </w:rPr>
        <w:t xml:space="preserve"> </w:t>
      </w:r>
      <w:r w:rsidR="00533121" w:rsidRPr="00BA794C">
        <w:rPr>
          <w:rFonts w:ascii="Arial" w:hAnsi="Arial" w:cs="Arial"/>
          <w:sz w:val="20"/>
        </w:rPr>
        <w:t>adquiriendo</w:t>
      </w:r>
      <w:r w:rsidRPr="00BA794C">
        <w:rPr>
          <w:rFonts w:ascii="Arial" w:hAnsi="Arial" w:cs="Arial"/>
          <w:sz w:val="20"/>
        </w:rPr>
        <w:t xml:space="preserve"> </w:t>
      </w:r>
      <w:r w:rsidR="00FE443C" w:rsidRPr="00BA794C">
        <w:rPr>
          <w:rFonts w:ascii="Arial" w:hAnsi="Arial" w:cs="Arial"/>
          <w:sz w:val="20"/>
        </w:rPr>
        <w:t>nuevos conocimientos</w:t>
      </w:r>
      <w:r w:rsidRPr="00BA794C">
        <w:rPr>
          <w:rFonts w:ascii="Arial" w:hAnsi="Arial" w:cs="Arial"/>
          <w:sz w:val="20"/>
        </w:rPr>
        <w:t xml:space="preserve"> y potenciar </w:t>
      </w:r>
      <w:r w:rsidR="00533121" w:rsidRPr="00BA794C">
        <w:rPr>
          <w:rFonts w:ascii="Arial" w:hAnsi="Arial" w:cs="Arial"/>
          <w:sz w:val="20"/>
        </w:rPr>
        <w:t xml:space="preserve">los actuales </w:t>
      </w:r>
      <w:r w:rsidRPr="00BA794C">
        <w:rPr>
          <w:rFonts w:ascii="Arial" w:hAnsi="Arial" w:cs="Arial"/>
          <w:sz w:val="20"/>
        </w:rPr>
        <w:t xml:space="preserve">con </w:t>
      </w:r>
      <w:r w:rsidR="00151F62" w:rsidRPr="00BA794C">
        <w:rPr>
          <w:rFonts w:ascii="Arial" w:hAnsi="Arial" w:cs="Arial"/>
          <w:sz w:val="20"/>
        </w:rPr>
        <w:t xml:space="preserve">el propósito </w:t>
      </w:r>
      <w:r w:rsidR="00533121" w:rsidRPr="00BA794C">
        <w:rPr>
          <w:rFonts w:ascii="Arial" w:hAnsi="Arial" w:cs="Arial"/>
          <w:sz w:val="20"/>
        </w:rPr>
        <w:t>de entregar</w:t>
      </w:r>
      <w:r w:rsidR="00151F62" w:rsidRPr="00BA794C">
        <w:rPr>
          <w:rFonts w:ascii="Arial" w:hAnsi="Arial" w:cs="Arial"/>
          <w:sz w:val="20"/>
        </w:rPr>
        <w:t xml:space="preserve"> </w:t>
      </w:r>
      <w:r w:rsidRPr="00BA794C">
        <w:rPr>
          <w:rFonts w:ascii="Arial" w:hAnsi="Arial" w:cs="Arial"/>
          <w:sz w:val="20"/>
        </w:rPr>
        <w:t xml:space="preserve">un real aporte </w:t>
      </w:r>
      <w:r w:rsidR="00151F62" w:rsidRPr="00BA794C">
        <w:rPr>
          <w:rFonts w:ascii="Arial" w:hAnsi="Arial" w:cs="Arial"/>
          <w:sz w:val="20"/>
        </w:rPr>
        <w:t>para</w:t>
      </w:r>
      <w:r w:rsidR="00533121" w:rsidRPr="00BA794C">
        <w:rPr>
          <w:rFonts w:ascii="Arial" w:hAnsi="Arial" w:cs="Arial"/>
          <w:sz w:val="20"/>
        </w:rPr>
        <w:t xml:space="preserve"> mi equipo de trabajo. </w:t>
      </w:r>
    </w:p>
    <w:p w14:paraId="2CFD59EC" w14:textId="77777777" w:rsidR="009A1AE5" w:rsidRPr="0084479F" w:rsidRDefault="009A1AE5" w:rsidP="007200D5">
      <w:pPr>
        <w:spacing w:line="276" w:lineRule="auto"/>
        <w:rPr>
          <w:rFonts w:ascii="Arial" w:hAnsi="Arial" w:cs="Arial"/>
          <w:sz w:val="20"/>
        </w:rPr>
      </w:pPr>
    </w:p>
    <w:p w14:paraId="2840D363" w14:textId="77777777" w:rsidR="003453A0" w:rsidRDefault="00735E48">
      <w:pPr>
        <w:pBdr>
          <w:bottom w:val="single" w:sz="4" w:space="1" w:color="000000"/>
        </w:pBdr>
        <w:ind w:right="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FORMACIÓN ACA</w:t>
      </w:r>
      <w:r w:rsidR="003453A0">
        <w:rPr>
          <w:rFonts w:ascii="Arial" w:hAnsi="Arial" w:cs="Arial"/>
          <w:b/>
          <w:sz w:val="24"/>
        </w:rPr>
        <w:t>DÉMICA</w:t>
      </w:r>
    </w:p>
    <w:p w14:paraId="59FA3DA0" w14:textId="77777777" w:rsidR="003453A0" w:rsidRDefault="003453A0">
      <w:pPr>
        <w:pStyle w:val="Textoindependiente"/>
        <w:rPr>
          <w:rFonts w:ascii="Arial" w:hAnsi="Arial" w:cs="Arial"/>
          <w:b/>
        </w:rPr>
      </w:pPr>
    </w:p>
    <w:p w14:paraId="5C377DC7" w14:textId="748FC278" w:rsidR="00F12362" w:rsidRPr="009A1AE5" w:rsidRDefault="000226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UNIVERSIDAD NACIONAL ANDRÉS BELLO</w:t>
      </w:r>
      <w:r w:rsidR="00B44417">
        <w:rPr>
          <w:rFonts w:ascii="Arial" w:hAnsi="Arial" w:cs="Arial"/>
          <w:b/>
          <w:bCs/>
          <w:sz w:val="20"/>
        </w:rPr>
        <w:t>,</w:t>
      </w:r>
      <w:r w:rsidR="00821B50">
        <w:rPr>
          <w:rFonts w:ascii="Arial" w:hAnsi="Arial" w:cs="Arial"/>
          <w:b/>
          <w:bCs/>
          <w:sz w:val="20"/>
        </w:rPr>
        <w:t xml:space="preserve"> 2016</w:t>
      </w:r>
    </w:p>
    <w:p w14:paraId="5ABFCF5A" w14:textId="1017A4EF" w:rsidR="00821B50" w:rsidRPr="009A1AE5" w:rsidRDefault="00594895" w:rsidP="009A1AE5">
      <w:pPr>
        <w:pStyle w:val="Prrafodelista"/>
        <w:numPr>
          <w:ilvl w:val="0"/>
          <w:numId w:val="23"/>
        </w:numPr>
        <w:rPr>
          <w:rFonts w:ascii="Arial" w:hAnsi="Arial" w:cs="Arial"/>
          <w:sz w:val="20"/>
        </w:rPr>
      </w:pPr>
      <w:r w:rsidRPr="009A1AE5">
        <w:rPr>
          <w:rFonts w:ascii="Arial" w:hAnsi="Arial" w:cs="Arial"/>
          <w:sz w:val="20"/>
        </w:rPr>
        <w:t>Titulad</w:t>
      </w:r>
      <w:r w:rsidR="00821B50" w:rsidRPr="009A1AE5">
        <w:rPr>
          <w:rFonts w:ascii="Arial" w:hAnsi="Arial" w:cs="Arial"/>
          <w:sz w:val="20"/>
        </w:rPr>
        <w:t xml:space="preserve">o como Ingeniero Industrial. </w:t>
      </w:r>
      <w:r w:rsidR="00F12362" w:rsidRPr="009A1AE5">
        <w:rPr>
          <w:rFonts w:ascii="Arial" w:hAnsi="Arial" w:cs="Arial"/>
          <w:sz w:val="20"/>
        </w:rPr>
        <w:t>Aprobado con Distinción CUM LAUDE.</w:t>
      </w:r>
    </w:p>
    <w:p w14:paraId="0B829993" w14:textId="264F957D" w:rsidR="003453A0" w:rsidRPr="009A1AE5" w:rsidRDefault="00821B50" w:rsidP="009A1AE5">
      <w:pPr>
        <w:pStyle w:val="Prrafodelista"/>
        <w:numPr>
          <w:ilvl w:val="0"/>
          <w:numId w:val="23"/>
        </w:numPr>
        <w:rPr>
          <w:rFonts w:ascii="Arial" w:hAnsi="Arial" w:cs="Arial"/>
          <w:sz w:val="20"/>
        </w:rPr>
      </w:pPr>
      <w:r w:rsidRPr="009A1AE5">
        <w:rPr>
          <w:rFonts w:ascii="Arial" w:hAnsi="Arial" w:cs="Arial"/>
          <w:sz w:val="20"/>
        </w:rPr>
        <w:t>Licenciado en Ingeniería</w:t>
      </w:r>
      <w:r w:rsidR="00F12362" w:rsidRPr="009A1AE5">
        <w:rPr>
          <w:rFonts w:ascii="Arial" w:hAnsi="Arial" w:cs="Arial"/>
          <w:sz w:val="20"/>
        </w:rPr>
        <w:t>. Aprobado con Distinción.</w:t>
      </w:r>
    </w:p>
    <w:p w14:paraId="2C4A42C4" w14:textId="77777777" w:rsidR="003453A0" w:rsidRDefault="003453A0">
      <w:pPr>
        <w:rPr>
          <w:rFonts w:ascii="Arial" w:hAnsi="Arial" w:cs="Arial"/>
        </w:rPr>
      </w:pPr>
    </w:p>
    <w:p w14:paraId="57E11654" w14:textId="4A24677C" w:rsidR="00F12362" w:rsidRPr="009A1AE5" w:rsidRDefault="007F3A8F" w:rsidP="000226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INACAP, 2010</w:t>
      </w:r>
    </w:p>
    <w:p w14:paraId="14E2FEAC" w14:textId="2465B4FD" w:rsidR="003453A0" w:rsidRPr="009A1AE5" w:rsidRDefault="000226CC" w:rsidP="009A1AE5">
      <w:pPr>
        <w:pStyle w:val="Prrafodelista"/>
        <w:numPr>
          <w:ilvl w:val="0"/>
          <w:numId w:val="23"/>
        </w:numPr>
        <w:rPr>
          <w:rFonts w:ascii="Arial" w:hAnsi="Arial" w:cs="Arial"/>
          <w:sz w:val="20"/>
        </w:rPr>
      </w:pPr>
      <w:r w:rsidRPr="009A1AE5">
        <w:rPr>
          <w:rFonts w:ascii="Arial" w:hAnsi="Arial" w:cs="Arial"/>
          <w:sz w:val="20"/>
        </w:rPr>
        <w:t xml:space="preserve">Técnico </w:t>
      </w:r>
      <w:r w:rsidR="007F3A8F" w:rsidRPr="009A1AE5">
        <w:rPr>
          <w:rFonts w:ascii="Arial" w:hAnsi="Arial" w:cs="Arial"/>
          <w:sz w:val="20"/>
        </w:rPr>
        <w:t>N</w:t>
      </w:r>
      <w:r w:rsidRPr="009A1AE5">
        <w:rPr>
          <w:rFonts w:ascii="Arial" w:hAnsi="Arial" w:cs="Arial"/>
          <w:sz w:val="20"/>
        </w:rPr>
        <w:t xml:space="preserve">ivel </w:t>
      </w:r>
      <w:r w:rsidR="007F3A8F" w:rsidRPr="009A1AE5">
        <w:rPr>
          <w:rFonts w:ascii="Arial" w:hAnsi="Arial" w:cs="Arial"/>
          <w:sz w:val="20"/>
        </w:rPr>
        <w:t>Superior en Electricidad Industrial</w:t>
      </w:r>
      <w:r w:rsidRPr="009A1AE5">
        <w:rPr>
          <w:rFonts w:ascii="Arial" w:hAnsi="Arial" w:cs="Arial"/>
          <w:sz w:val="20"/>
        </w:rPr>
        <w:t>.</w:t>
      </w:r>
    </w:p>
    <w:p w14:paraId="6350BF82" w14:textId="77777777" w:rsidR="000E16CF" w:rsidRPr="000226CC" w:rsidRDefault="000E16CF">
      <w:pPr>
        <w:rPr>
          <w:rFonts w:ascii="Arial" w:hAnsi="Arial" w:cs="Arial"/>
          <w:sz w:val="20"/>
        </w:rPr>
      </w:pPr>
    </w:p>
    <w:p w14:paraId="5ED767AD" w14:textId="77777777" w:rsidR="003453A0" w:rsidRPr="0084479F" w:rsidRDefault="003453A0">
      <w:pPr>
        <w:pStyle w:val="Textoindependiente"/>
        <w:rPr>
          <w:rFonts w:ascii="Arial" w:hAnsi="Arial" w:cs="Arial"/>
          <w:b/>
          <w:sz w:val="20"/>
        </w:rPr>
      </w:pPr>
    </w:p>
    <w:p w14:paraId="08B14A31" w14:textId="77777777" w:rsidR="003453A0" w:rsidRDefault="003453A0">
      <w:pPr>
        <w:pStyle w:val="Ttulo3"/>
        <w:pBdr>
          <w:bottom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  <w:sz w:val="24"/>
        </w:rPr>
        <w:t>OTROS CONOCIMIENTOS</w:t>
      </w:r>
    </w:p>
    <w:p w14:paraId="1477F453" w14:textId="77777777" w:rsidR="003453A0" w:rsidRDefault="003453A0">
      <w:pPr>
        <w:ind w:right="18"/>
        <w:jc w:val="center"/>
        <w:rPr>
          <w:rFonts w:ascii="Arial" w:hAnsi="Arial" w:cs="Arial"/>
          <w:b/>
        </w:rPr>
      </w:pPr>
    </w:p>
    <w:p w14:paraId="58E4C24F" w14:textId="77777777" w:rsidR="003453A0" w:rsidRDefault="008911F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COMPUTACIONALES</w:t>
      </w:r>
    </w:p>
    <w:p w14:paraId="5AFF2657" w14:textId="77777777" w:rsidR="008911F0" w:rsidRDefault="008911F0">
      <w:pPr>
        <w:rPr>
          <w:rFonts w:ascii="Arial" w:hAnsi="Arial" w:cs="Arial"/>
          <w:b/>
          <w:bCs/>
          <w:sz w:val="20"/>
        </w:rPr>
      </w:pPr>
    </w:p>
    <w:p w14:paraId="096EC90D" w14:textId="77777777" w:rsidR="007C2C9D" w:rsidRPr="007C2C9D" w:rsidRDefault="007C2C9D" w:rsidP="007C2C9D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7C2C9D">
        <w:rPr>
          <w:rFonts w:ascii="Arial" w:hAnsi="Arial" w:cs="Arial"/>
          <w:sz w:val="20"/>
        </w:rPr>
        <w:t>Conocimiento y manejo de sistema SAP Productivo (intermedio)</w:t>
      </w:r>
    </w:p>
    <w:p w14:paraId="7A23AB58" w14:textId="6D0B2653" w:rsidR="007C2C9D" w:rsidRPr="007C2C9D" w:rsidRDefault="007C2C9D" w:rsidP="007C2C9D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7C2C9D">
        <w:rPr>
          <w:rFonts w:ascii="Arial" w:hAnsi="Arial" w:cs="Arial"/>
          <w:sz w:val="20"/>
          <w:lang w:val="en-US"/>
        </w:rPr>
        <w:t xml:space="preserve">Microsoft Office </w:t>
      </w:r>
      <w:r w:rsidR="00BA794C" w:rsidRPr="00BA794C">
        <w:rPr>
          <w:rFonts w:ascii="Arial" w:hAnsi="Arial" w:cs="Arial"/>
          <w:sz w:val="20"/>
        </w:rPr>
        <w:t>nivel</w:t>
      </w:r>
      <w:r w:rsidR="00BA794C">
        <w:rPr>
          <w:rFonts w:ascii="Arial" w:hAnsi="Arial" w:cs="Arial"/>
          <w:sz w:val="20"/>
          <w:lang w:val="en-US"/>
        </w:rPr>
        <w:t xml:space="preserve"> usuario avanzado </w:t>
      </w:r>
      <w:r w:rsidRPr="007C2C9D">
        <w:rPr>
          <w:rFonts w:ascii="Arial" w:hAnsi="Arial" w:cs="Arial"/>
          <w:sz w:val="20"/>
          <w:lang w:val="en-US"/>
        </w:rPr>
        <w:t>(Excel, Word, Power Point, Outlook)</w:t>
      </w:r>
    </w:p>
    <w:p w14:paraId="457154F1" w14:textId="77777777" w:rsidR="007F3A8F" w:rsidRPr="00D77BE3" w:rsidRDefault="007F3A8F" w:rsidP="007F3A8F">
      <w:pPr>
        <w:rPr>
          <w:rFonts w:ascii="Arial" w:hAnsi="Arial" w:cs="Arial"/>
          <w:sz w:val="20"/>
          <w:lang w:val="en-US"/>
        </w:rPr>
      </w:pPr>
    </w:p>
    <w:p w14:paraId="1363D1EE" w14:textId="7779440A" w:rsidR="00304284" w:rsidRDefault="007F3A8F" w:rsidP="007F3A8F">
      <w:pPr>
        <w:rPr>
          <w:rFonts w:ascii="Arial" w:hAnsi="Arial" w:cs="Arial"/>
          <w:b/>
          <w:sz w:val="20"/>
        </w:rPr>
      </w:pPr>
      <w:r w:rsidRPr="00006D44">
        <w:rPr>
          <w:rFonts w:ascii="Arial" w:hAnsi="Arial" w:cs="Arial"/>
          <w:b/>
          <w:sz w:val="20"/>
        </w:rPr>
        <w:t>ESPECIFICOS</w:t>
      </w:r>
    </w:p>
    <w:p w14:paraId="1C410C01" w14:textId="77777777" w:rsidR="007F3A8F" w:rsidRDefault="007F3A8F" w:rsidP="007F3A8F">
      <w:pPr>
        <w:rPr>
          <w:rFonts w:ascii="Arial" w:hAnsi="Arial" w:cs="Arial"/>
          <w:b/>
          <w:sz w:val="20"/>
        </w:rPr>
      </w:pPr>
    </w:p>
    <w:p w14:paraId="258A4708" w14:textId="4CF0E910" w:rsidR="004F17A4" w:rsidRPr="00C87ADD" w:rsidRDefault="004F17A4" w:rsidP="004F17A4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Auditor Líder sistemas de Gestión ISO </w:t>
      </w:r>
      <w:r>
        <w:rPr>
          <w:rFonts w:ascii="Arial" w:hAnsi="Arial" w:cs="Arial"/>
          <w:sz w:val="20"/>
        </w:rPr>
        <w:t>9001, 14001, 50001</w:t>
      </w:r>
    </w:p>
    <w:p w14:paraId="02916D09" w14:textId="1023114D" w:rsidR="00006D44" w:rsidRPr="00CA04E6" w:rsidRDefault="00006D44" w:rsidP="007F3A8F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</w:rPr>
        <w:t>Sistemas de Control y Automatización</w:t>
      </w:r>
      <w:r w:rsidR="00CA04E6">
        <w:rPr>
          <w:rFonts w:ascii="Arial" w:hAnsi="Arial" w:cs="Arial"/>
          <w:sz w:val="20"/>
        </w:rPr>
        <w:t xml:space="preserve"> TRANE y </w:t>
      </w:r>
      <w:r w:rsidR="00CA04E6">
        <w:rPr>
          <w:rFonts w:ascii="Arial" w:hAnsi="Arial" w:cs="Arial"/>
          <w:sz w:val="20"/>
          <w:lang w:val="es-ES_tradnl"/>
        </w:rPr>
        <w:t>SBO Schneider (Certificación Técnica y Comercial)</w:t>
      </w:r>
    </w:p>
    <w:p w14:paraId="5012E176" w14:textId="16105060" w:rsidR="00C87ADD" w:rsidRPr="009A1AE5" w:rsidRDefault="00C87ADD" w:rsidP="007F3A8F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</w:rPr>
        <w:t>Capacitación Metodología KAIZEN LEAN</w:t>
      </w:r>
    </w:p>
    <w:p w14:paraId="503EDF62" w14:textId="68F3D3A4" w:rsidR="009A1AE5" w:rsidRDefault="009A1AE5" w:rsidP="007F3A8F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Ley </w:t>
      </w:r>
      <w:r w:rsidR="00BA794C">
        <w:rPr>
          <w:rFonts w:ascii="Arial" w:hAnsi="Arial" w:cs="Arial"/>
          <w:sz w:val="20"/>
          <w:lang w:val="es-ES_tradnl"/>
        </w:rPr>
        <w:t xml:space="preserve">de Regulación en régimen de Subcontratación </w:t>
      </w:r>
      <w:r>
        <w:rPr>
          <w:rFonts w:ascii="Arial" w:hAnsi="Arial" w:cs="Arial"/>
          <w:sz w:val="20"/>
          <w:lang w:val="es-ES_tradnl"/>
        </w:rPr>
        <w:t>Nº 20.123</w:t>
      </w:r>
      <w:r w:rsidR="00BB62A7">
        <w:rPr>
          <w:rFonts w:ascii="Arial" w:hAnsi="Arial" w:cs="Arial"/>
          <w:sz w:val="20"/>
          <w:lang w:val="es-ES_tradnl"/>
        </w:rPr>
        <w:t xml:space="preserve"> </w:t>
      </w:r>
    </w:p>
    <w:p w14:paraId="023436C3" w14:textId="28258586" w:rsidR="00304284" w:rsidRPr="00F12362" w:rsidRDefault="00304284" w:rsidP="007F3A8F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Ingles Intermedio: Oral y Escrito</w:t>
      </w:r>
    </w:p>
    <w:p w14:paraId="78E59A32" w14:textId="77777777" w:rsidR="003453A0" w:rsidRDefault="003453A0" w:rsidP="008911F0">
      <w:pPr>
        <w:jc w:val="left"/>
        <w:rPr>
          <w:rFonts w:ascii="Arial" w:hAnsi="Arial" w:cs="Arial"/>
          <w:b/>
        </w:rPr>
      </w:pPr>
    </w:p>
    <w:p w14:paraId="1B597B9C" w14:textId="77777777" w:rsidR="003453A0" w:rsidRDefault="003453A0">
      <w:pPr>
        <w:pBdr>
          <w:bottom w:val="single" w:sz="4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OTROS </w:t>
      </w:r>
      <w:r w:rsidR="00B44417">
        <w:rPr>
          <w:rFonts w:ascii="Arial" w:hAnsi="Arial" w:cs="Arial"/>
          <w:b/>
          <w:sz w:val="24"/>
        </w:rPr>
        <w:t xml:space="preserve">DATOS </w:t>
      </w:r>
      <w:r>
        <w:rPr>
          <w:rFonts w:ascii="Arial" w:hAnsi="Arial" w:cs="Arial"/>
          <w:b/>
          <w:sz w:val="24"/>
        </w:rPr>
        <w:t>PERSONALES</w:t>
      </w:r>
    </w:p>
    <w:p w14:paraId="52E7C47F" w14:textId="77777777" w:rsidR="003453A0" w:rsidRDefault="003453A0">
      <w:pPr>
        <w:jc w:val="left"/>
        <w:rPr>
          <w:rFonts w:ascii="Arial" w:hAnsi="Arial" w:cs="Arial"/>
        </w:rPr>
      </w:pPr>
    </w:p>
    <w:p w14:paraId="206A1827" w14:textId="77777777" w:rsidR="003453A0" w:rsidRPr="0084479F" w:rsidRDefault="00821B50" w:rsidP="007200D5">
      <w:pPr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Estado Civil: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Soltero</w:t>
      </w:r>
    </w:p>
    <w:p w14:paraId="212D45BE" w14:textId="77777777" w:rsidR="003453A0" w:rsidRPr="0084479F" w:rsidRDefault="00821B50" w:rsidP="007200D5">
      <w:pPr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Nacionalidad: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Chileno</w:t>
      </w:r>
    </w:p>
    <w:p w14:paraId="653779BC" w14:textId="1A1B36E8" w:rsidR="008911F0" w:rsidRDefault="003453A0" w:rsidP="007200D5">
      <w:pPr>
        <w:spacing w:line="276" w:lineRule="auto"/>
        <w:jc w:val="left"/>
        <w:rPr>
          <w:rFonts w:ascii="Arial" w:hAnsi="Arial" w:cs="Arial"/>
          <w:sz w:val="20"/>
        </w:rPr>
      </w:pPr>
      <w:r w:rsidRPr="0084479F">
        <w:rPr>
          <w:rFonts w:ascii="Arial" w:hAnsi="Arial" w:cs="Arial"/>
          <w:sz w:val="20"/>
        </w:rPr>
        <w:t xml:space="preserve">Fecha de Nacimiento: </w:t>
      </w:r>
      <w:r w:rsidRPr="0084479F">
        <w:rPr>
          <w:rFonts w:ascii="Arial" w:hAnsi="Arial" w:cs="Arial"/>
          <w:sz w:val="20"/>
        </w:rPr>
        <w:tab/>
      </w:r>
      <w:r w:rsidR="008911F0">
        <w:rPr>
          <w:rFonts w:ascii="Arial" w:hAnsi="Arial" w:cs="Arial"/>
          <w:sz w:val="20"/>
        </w:rPr>
        <w:t xml:space="preserve">            </w:t>
      </w:r>
      <w:r w:rsidR="00F12362">
        <w:rPr>
          <w:rFonts w:ascii="Arial" w:hAnsi="Arial" w:cs="Arial"/>
          <w:sz w:val="20"/>
        </w:rPr>
        <w:t xml:space="preserve"> </w:t>
      </w:r>
      <w:r w:rsidR="00821B50">
        <w:rPr>
          <w:rFonts w:ascii="Arial" w:hAnsi="Arial" w:cs="Arial"/>
          <w:sz w:val="20"/>
        </w:rPr>
        <w:t>12 de junio 1989</w:t>
      </w:r>
      <w:r w:rsidRPr="0084479F">
        <w:rPr>
          <w:rFonts w:ascii="Arial" w:hAnsi="Arial" w:cs="Arial"/>
          <w:sz w:val="20"/>
        </w:rPr>
        <w:t xml:space="preserve">  </w:t>
      </w:r>
      <w:r w:rsidRPr="0084479F">
        <w:rPr>
          <w:rFonts w:ascii="Arial" w:hAnsi="Arial" w:cs="Arial"/>
          <w:sz w:val="20"/>
        </w:rPr>
        <w:tab/>
      </w:r>
      <w:r w:rsidR="00594895" w:rsidRPr="00533121">
        <w:rPr>
          <w:rFonts w:ascii="Arial" w:hAnsi="Arial" w:cs="Arial"/>
          <w:color w:val="FF0000"/>
          <w:sz w:val="20"/>
        </w:rPr>
        <w:br/>
      </w:r>
      <w:r w:rsidR="00594895" w:rsidRPr="0084479F">
        <w:rPr>
          <w:rFonts w:ascii="Arial" w:hAnsi="Arial" w:cs="Arial"/>
          <w:sz w:val="20"/>
        </w:rPr>
        <w:t>RUT:</w:t>
      </w:r>
      <w:r w:rsidR="00594895" w:rsidRPr="0084479F">
        <w:rPr>
          <w:rFonts w:ascii="Arial" w:hAnsi="Arial" w:cs="Arial"/>
          <w:sz w:val="20"/>
        </w:rPr>
        <w:tab/>
      </w:r>
      <w:r w:rsidR="00594895" w:rsidRPr="0084479F">
        <w:rPr>
          <w:rFonts w:ascii="Arial" w:hAnsi="Arial" w:cs="Arial"/>
          <w:sz w:val="20"/>
        </w:rPr>
        <w:tab/>
      </w:r>
      <w:r w:rsidR="00594895" w:rsidRPr="0084479F">
        <w:rPr>
          <w:rFonts w:ascii="Arial" w:hAnsi="Arial" w:cs="Arial"/>
          <w:sz w:val="20"/>
        </w:rPr>
        <w:tab/>
      </w:r>
      <w:r w:rsidR="00594895" w:rsidRPr="0084479F">
        <w:rPr>
          <w:rFonts w:ascii="Arial" w:hAnsi="Arial" w:cs="Arial"/>
          <w:sz w:val="20"/>
        </w:rPr>
        <w:tab/>
      </w:r>
      <w:r w:rsidR="00B44417">
        <w:rPr>
          <w:rFonts w:ascii="Arial" w:hAnsi="Arial" w:cs="Arial"/>
          <w:sz w:val="20"/>
        </w:rPr>
        <w:t>17.</w:t>
      </w:r>
      <w:r w:rsidR="00821B50">
        <w:rPr>
          <w:rFonts w:ascii="Arial" w:hAnsi="Arial" w:cs="Arial"/>
          <w:sz w:val="20"/>
        </w:rPr>
        <w:t>080</w:t>
      </w:r>
      <w:r w:rsidR="00B44417">
        <w:rPr>
          <w:rFonts w:ascii="Arial" w:hAnsi="Arial" w:cs="Arial"/>
          <w:sz w:val="20"/>
        </w:rPr>
        <w:t>.</w:t>
      </w:r>
      <w:r w:rsidR="00821B50">
        <w:rPr>
          <w:rFonts w:ascii="Arial" w:hAnsi="Arial" w:cs="Arial"/>
          <w:sz w:val="20"/>
        </w:rPr>
        <w:t>880</w:t>
      </w:r>
      <w:r w:rsidR="00B44417">
        <w:rPr>
          <w:rFonts w:ascii="Arial" w:hAnsi="Arial" w:cs="Arial"/>
          <w:sz w:val="20"/>
        </w:rPr>
        <w:t>-</w:t>
      </w:r>
      <w:r w:rsidR="00821B50">
        <w:rPr>
          <w:rFonts w:ascii="Arial" w:hAnsi="Arial" w:cs="Arial"/>
          <w:sz w:val="20"/>
        </w:rPr>
        <w:t>0</w:t>
      </w:r>
    </w:p>
    <w:sectPr w:rsidR="008911F0">
      <w:pgSz w:w="12240" w:h="15840"/>
      <w:pgMar w:top="1080" w:right="1701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cs="Wingdings"/>
        <w:sz w:val="1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4E04456"/>
    <w:multiLevelType w:val="hybridMultilevel"/>
    <w:tmpl w:val="BBA8B8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16BDB"/>
    <w:multiLevelType w:val="hybridMultilevel"/>
    <w:tmpl w:val="117892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95B79"/>
    <w:multiLevelType w:val="hybridMultilevel"/>
    <w:tmpl w:val="FD847608"/>
    <w:lvl w:ilvl="0" w:tplc="FE4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6064"/>
    <w:multiLevelType w:val="hybridMultilevel"/>
    <w:tmpl w:val="4B906446"/>
    <w:lvl w:ilvl="0" w:tplc="FE4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82041"/>
    <w:multiLevelType w:val="hybridMultilevel"/>
    <w:tmpl w:val="186A0238"/>
    <w:lvl w:ilvl="0" w:tplc="06EA9C56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>
    <w:nsid w:val="2A3C7006"/>
    <w:multiLevelType w:val="hybridMultilevel"/>
    <w:tmpl w:val="EAA2CCFE"/>
    <w:lvl w:ilvl="0" w:tplc="FE4E79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63E77"/>
    <w:multiLevelType w:val="hybridMultilevel"/>
    <w:tmpl w:val="3F528736"/>
    <w:lvl w:ilvl="0" w:tplc="FE4E79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B240B"/>
    <w:multiLevelType w:val="hybridMultilevel"/>
    <w:tmpl w:val="82402E74"/>
    <w:lvl w:ilvl="0" w:tplc="FE4E79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F167F"/>
    <w:multiLevelType w:val="hybridMultilevel"/>
    <w:tmpl w:val="14F426EA"/>
    <w:lvl w:ilvl="0" w:tplc="FE4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A0019"/>
    <w:multiLevelType w:val="hybridMultilevel"/>
    <w:tmpl w:val="DDFA3D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71C4B"/>
    <w:multiLevelType w:val="hybridMultilevel"/>
    <w:tmpl w:val="63D423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70E87"/>
    <w:multiLevelType w:val="hybridMultilevel"/>
    <w:tmpl w:val="01E4D790"/>
    <w:lvl w:ilvl="0" w:tplc="FE4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E2102"/>
    <w:multiLevelType w:val="hybridMultilevel"/>
    <w:tmpl w:val="F73A0606"/>
    <w:lvl w:ilvl="0" w:tplc="54C6C8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7"/>
  </w:num>
  <w:num w:numId="7">
    <w:abstractNumId w:val="1"/>
  </w:num>
  <w:num w:numId="8">
    <w:abstractNumId w:val="1"/>
  </w:num>
  <w:num w:numId="9">
    <w:abstractNumId w:val="1"/>
  </w:num>
  <w:num w:numId="10">
    <w:abstractNumId w:val="11"/>
  </w:num>
  <w:num w:numId="11">
    <w:abstractNumId w:val="1"/>
  </w:num>
  <w:num w:numId="12">
    <w:abstractNumId w:val="1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E7"/>
    <w:rsid w:val="00006D44"/>
    <w:rsid w:val="000226CC"/>
    <w:rsid w:val="00023737"/>
    <w:rsid w:val="00060C96"/>
    <w:rsid w:val="00064254"/>
    <w:rsid w:val="000B7B8B"/>
    <w:rsid w:val="000D66DC"/>
    <w:rsid w:val="000E16CF"/>
    <w:rsid w:val="000E57C0"/>
    <w:rsid w:val="000F7F2E"/>
    <w:rsid w:val="00134A23"/>
    <w:rsid w:val="00145C23"/>
    <w:rsid w:val="00151931"/>
    <w:rsid w:val="00151F62"/>
    <w:rsid w:val="0016644D"/>
    <w:rsid w:val="001A124B"/>
    <w:rsid w:val="001B4A14"/>
    <w:rsid w:val="00212022"/>
    <w:rsid w:val="002120BC"/>
    <w:rsid w:val="00217E03"/>
    <w:rsid w:val="00247AB4"/>
    <w:rsid w:val="00250D94"/>
    <w:rsid w:val="002563EA"/>
    <w:rsid w:val="00263942"/>
    <w:rsid w:val="002731D4"/>
    <w:rsid w:val="002861CC"/>
    <w:rsid w:val="002A6A08"/>
    <w:rsid w:val="002A710A"/>
    <w:rsid w:val="002C56D1"/>
    <w:rsid w:val="002D28BB"/>
    <w:rsid w:val="00304284"/>
    <w:rsid w:val="00313AD9"/>
    <w:rsid w:val="00316E66"/>
    <w:rsid w:val="003453A0"/>
    <w:rsid w:val="0035233D"/>
    <w:rsid w:val="003E0808"/>
    <w:rsid w:val="003F18E7"/>
    <w:rsid w:val="003F7C22"/>
    <w:rsid w:val="00465D85"/>
    <w:rsid w:val="004A03A9"/>
    <w:rsid w:val="004F17A4"/>
    <w:rsid w:val="00502FB4"/>
    <w:rsid w:val="00533121"/>
    <w:rsid w:val="00544F42"/>
    <w:rsid w:val="0055595A"/>
    <w:rsid w:val="00594895"/>
    <w:rsid w:val="006451C4"/>
    <w:rsid w:val="00677DCB"/>
    <w:rsid w:val="00691A58"/>
    <w:rsid w:val="00691F33"/>
    <w:rsid w:val="006B3810"/>
    <w:rsid w:val="007200D5"/>
    <w:rsid w:val="00735E48"/>
    <w:rsid w:val="0074333C"/>
    <w:rsid w:val="00743971"/>
    <w:rsid w:val="00762F7F"/>
    <w:rsid w:val="0078403D"/>
    <w:rsid w:val="007A507D"/>
    <w:rsid w:val="007B08B1"/>
    <w:rsid w:val="007C21B4"/>
    <w:rsid w:val="007C2C9D"/>
    <w:rsid w:val="007D1E57"/>
    <w:rsid w:val="007D5A1B"/>
    <w:rsid w:val="007E3F34"/>
    <w:rsid w:val="007F3A8F"/>
    <w:rsid w:val="00821B50"/>
    <w:rsid w:val="00824C0F"/>
    <w:rsid w:val="00833C5B"/>
    <w:rsid w:val="0084479F"/>
    <w:rsid w:val="00890232"/>
    <w:rsid w:val="008911F0"/>
    <w:rsid w:val="00975481"/>
    <w:rsid w:val="009A1AE5"/>
    <w:rsid w:val="009C5617"/>
    <w:rsid w:val="00A1250F"/>
    <w:rsid w:val="00A87103"/>
    <w:rsid w:val="00AB742A"/>
    <w:rsid w:val="00AF6879"/>
    <w:rsid w:val="00B44417"/>
    <w:rsid w:val="00B54C50"/>
    <w:rsid w:val="00B62940"/>
    <w:rsid w:val="00B80AC9"/>
    <w:rsid w:val="00BA794C"/>
    <w:rsid w:val="00BB62A7"/>
    <w:rsid w:val="00BE4026"/>
    <w:rsid w:val="00BF1FF6"/>
    <w:rsid w:val="00BF5FCF"/>
    <w:rsid w:val="00C265FC"/>
    <w:rsid w:val="00C45277"/>
    <w:rsid w:val="00C750C8"/>
    <w:rsid w:val="00C760C2"/>
    <w:rsid w:val="00C87ADD"/>
    <w:rsid w:val="00C91C97"/>
    <w:rsid w:val="00CA04E6"/>
    <w:rsid w:val="00CA3362"/>
    <w:rsid w:val="00CE29BB"/>
    <w:rsid w:val="00D361EA"/>
    <w:rsid w:val="00D504FE"/>
    <w:rsid w:val="00D77BE3"/>
    <w:rsid w:val="00E02A84"/>
    <w:rsid w:val="00E4534E"/>
    <w:rsid w:val="00E8213E"/>
    <w:rsid w:val="00E976AA"/>
    <w:rsid w:val="00EA4EDC"/>
    <w:rsid w:val="00EE7D67"/>
    <w:rsid w:val="00EF5646"/>
    <w:rsid w:val="00F10283"/>
    <w:rsid w:val="00F12362"/>
    <w:rsid w:val="00F25856"/>
    <w:rsid w:val="00F30289"/>
    <w:rsid w:val="00F32BF4"/>
    <w:rsid w:val="00F674FF"/>
    <w:rsid w:val="00F96A46"/>
    <w:rsid w:val="00F976AE"/>
    <w:rsid w:val="00FA4271"/>
    <w:rsid w:val="00FE443C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82788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Times" w:hAnsi="Times" w:cs="Times"/>
      <w:sz w:val="22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right="18" w:firstLine="0"/>
      <w:outlineLvl w:val="0"/>
    </w:pPr>
    <w:rPr>
      <w:rFonts w:ascii="Times New Roman" w:hAnsi="Times New Roman" w:cs="Times New Roman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18" w:firstLine="0"/>
      <w:jc w:val="center"/>
      <w:outlineLvl w:val="2"/>
    </w:pPr>
    <w:rPr>
      <w:rFonts w:ascii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right="18" w:firstLine="0"/>
      <w:jc w:val="left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12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7z0">
    <w:name w:val="WW8NumSt7z0"/>
    <w:rPr>
      <w:rFonts w:ascii="Wingdings" w:hAnsi="Wingdings" w:cs="Wingdings"/>
      <w:sz w:val="12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Hipervnculo1">
    <w:name w:val="Hipervínculo1"/>
    <w:rPr>
      <w:color w:val="0000FF"/>
      <w:sz w:val="2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ind w:right="18"/>
    </w:pPr>
    <w:rPr>
      <w:rFonts w:ascii="Times New Roman" w:hAnsi="Times New Roman" w:cs="Times New Roman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independiente22">
    <w:name w:val="Texto independiente 22"/>
    <w:basedOn w:val="Normal"/>
    <w:pPr>
      <w:ind w:right="18"/>
      <w:jc w:val="left"/>
    </w:pPr>
  </w:style>
  <w:style w:type="paragraph" w:customStyle="1" w:styleId="Textoindependiente21">
    <w:name w:val="Texto independiente 21"/>
    <w:basedOn w:val="Normal"/>
    <w:pPr>
      <w:widowControl w:val="0"/>
      <w:overflowPunct w:val="0"/>
      <w:autoSpaceDE w:val="0"/>
      <w:jc w:val="left"/>
      <w:textAlignment w:val="baseline"/>
    </w:pPr>
    <w:rPr>
      <w:rFonts w:ascii="Times New Roman" w:hAnsi="Times New Roman" w:cs="Times New Roman"/>
      <w:b/>
      <w:sz w:val="24"/>
      <w:lang w:val="en-US"/>
    </w:rPr>
  </w:style>
  <w:style w:type="paragraph" w:customStyle="1" w:styleId="Textoindependiente31">
    <w:name w:val="Texto independiente 31"/>
    <w:basedOn w:val="Normal"/>
    <w:pPr>
      <w:jc w:val="left"/>
    </w:pPr>
  </w:style>
  <w:style w:type="paragraph" w:customStyle="1" w:styleId="Logro">
    <w:name w:val="Logro"/>
    <w:basedOn w:val="Textoindependiente"/>
    <w:pPr>
      <w:numPr>
        <w:numId w:val="2"/>
      </w:numPr>
      <w:spacing w:after="60" w:line="240" w:lineRule="atLeast"/>
      <w:ind w:right="0"/>
    </w:pPr>
    <w:rPr>
      <w:rFonts w:ascii="Garamond" w:hAnsi="Garamond" w:cs="Garamond"/>
      <w:lang w:val="es-ES"/>
    </w:rPr>
  </w:style>
  <w:style w:type="paragraph" w:styleId="Prrafodelista">
    <w:name w:val="List Paragraph"/>
    <w:basedOn w:val="Normal"/>
    <w:uiPriority w:val="34"/>
    <w:qFormat/>
    <w:rsid w:val="007C2C9D"/>
    <w:pPr>
      <w:suppressAutoHyphens w:val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77B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BE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BE3"/>
    <w:rPr>
      <w:rFonts w:ascii="Times" w:hAnsi="Times" w:cs="Times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B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BE3"/>
    <w:rPr>
      <w:rFonts w:ascii="Times" w:hAnsi="Times" w:cs="Times"/>
      <w:b/>
      <w:bCs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BE3"/>
    <w:rPr>
      <w:rFonts w:ascii="Tahoma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aranjo_schaaf@icloud.com" TargetMode="External"/><Relationship Id="rId6" Type="http://schemas.openxmlformats.org/officeDocument/2006/relationships/hyperlink" Target="https://www.linkedin.com/in/josenaranjoschaaf2016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589</Words>
  <Characters>3242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E. BURROWS O.</vt:lpstr>
    </vt:vector>
  </TitlesOfParts>
  <Company>Cencosud S.A.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E. BURROWS O.</dc:title>
  <dc:subject/>
  <dc:creator>Jose Luis Rakos</dc:creator>
  <cp:keywords/>
  <cp:lastModifiedBy>Usuario de Microsoft Office</cp:lastModifiedBy>
  <cp:revision>8</cp:revision>
  <cp:lastPrinted>2014-12-11T17:29:00Z</cp:lastPrinted>
  <dcterms:created xsi:type="dcterms:W3CDTF">2017-05-18T17:25:00Z</dcterms:created>
  <dcterms:modified xsi:type="dcterms:W3CDTF">2017-05-18T19:19:00Z</dcterms:modified>
</cp:coreProperties>
</file>